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131A" w14:textId="77777777" w:rsidR="00C75A70" w:rsidRDefault="00C75A70" w:rsidP="00A15FB1">
      <w:pPr>
        <w:rPr>
          <w:sz w:val="28"/>
          <w:szCs w:val="28"/>
        </w:rPr>
      </w:pPr>
    </w:p>
    <w:p w14:paraId="400EF0C4" w14:textId="77777777" w:rsidR="00B91672" w:rsidRDefault="00B91672" w:rsidP="00127527">
      <w:pPr>
        <w:rPr>
          <w:b/>
          <w:sz w:val="28"/>
          <w:szCs w:val="28"/>
        </w:rPr>
      </w:pPr>
    </w:p>
    <w:p w14:paraId="1F194FF1" w14:textId="77777777" w:rsidR="00B91672" w:rsidRDefault="00B91672" w:rsidP="00127527">
      <w:pPr>
        <w:rPr>
          <w:b/>
          <w:sz w:val="28"/>
          <w:szCs w:val="28"/>
        </w:rPr>
      </w:pPr>
    </w:p>
    <w:p w14:paraId="4BB5BA93" w14:textId="77777777" w:rsidR="00FD78E4" w:rsidRPr="00FD78E4" w:rsidRDefault="00FD78E4" w:rsidP="00FD78E4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FD78E4">
        <w:rPr>
          <w:b/>
          <w:bCs/>
          <w:sz w:val="26"/>
          <w:szCs w:val="26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15C378F0" w14:textId="77777777" w:rsidR="00FD78E4" w:rsidRPr="00FD78E4" w:rsidRDefault="00FD78E4" w:rsidP="00FD78E4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0703595F" w14:textId="77777777" w:rsidR="00FD78E4" w:rsidRPr="00FD78E4" w:rsidRDefault="00FD78E4" w:rsidP="00FD78E4">
      <w:pPr>
        <w:autoSpaceDE w:val="0"/>
        <w:autoSpaceDN w:val="0"/>
        <w:rPr>
          <w:b/>
          <w:bCs/>
          <w:sz w:val="26"/>
          <w:szCs w:val="26"/>
        </w:rPr>
      </w:pPr>
    </w:p>
    <w:p w14:paraId="26883E3F" w14:textId="77777777" w:rsidR="00FD78E4" w:rsidRPr="00FD78E4" w:rsidRDefault="00FD78E4" w:rsidP="00FD78E4">
      <w:pPr>
        <w:autoSpaceDE w:val="0"/>
        <w:autoSpaceDN w:val="0"/>
        <w:rPr>
          <w:b/>
          <w:bCs/>
          <w:sz w:val="26"/>
          <w:szCs w:val="26"/>
        </w:rPr>
      </w:pPr>
    </w:p>
    <w:p w14:paraId="53C8BB38" w14:textId="3AFBE8A0" w:rsidR="00FD78E4" w:rsidRPr="00FD78E4" w:rsidRDefault="00FD78E4" w:rsidP="00FD78E4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FD78E4">
        <w:rPr>
          <w:b/>
          <w:bCs/>
          <w:sz w:val="26"/>
          <w:szCs w:val="26"/>
        </w:rPr>
        <w:t>ПОСТАНОВЛЕНИЕ    № 1</w:t>
      </w:r>
      <w:r>
        <w:rPr>
          <w:b/>
          <w:bCs/>
          <w:sz w:val="26"/>
          <w:szCs w:val="26"/>
        </w:rPr>
        <w:t>4</w:t>
      </w:r>
      <w:r w:rsidRPr="00FD78E4">
        <w:rPr>
          <w:b/>
          <w:bCs/>
          <w:sz w:val="26"/>
          <w:szCs w:val="26"/>
        </w:rPr>
        <w:t xml:space="preserve">                     от 28.01.2026</w:t>
      </w:r>
    </w:p>
    <w:p w14:paraId="45F9329A" w14:textId="77777777" w:rsidR="00B91672" w:rsidRDefault="00B91672" w:rsidP="00127527">
      <w:pPr>
        <w:rPr>
          <w:b/>
          <w:sz w:val="28"/>
          <w:szCs w:val="28"/>
        </w:rPr>
      </w:pPr>
    </w:p>
    <w:p w14:paraId="06C15722" w14:textId="77777777" w:rsidR="00B91672" w:rsidRDefault="00B91672" w:rsidP="00127527">
      <w:pPr>
        <w:rPr>
          <w:b/>
          <w:sz w:val="28"/>
          <w:szCs w:val="28"/>
        </w:rPr>
      </w:pPr>
    </w:p>
    <w:p w14:paraId="08468AC5" w14:textId="77777777" w:rsidR="00B91672" w:rsidRDefault="00B91672" w:rsidP="00127527">
      <w:pPr>
        <w:rPr>
          <w:sz w:val="28"/>
          <w:szCs w:val="28"/>
        </w:rPr>
      </w:pPr>
    </w:p>
    <w:p w14:paraId="623E379E" w14:textId="77777777" w:rsidR="00C75A70" w:rsidRDefault="00C75A70" w:rsidP="00A0688C">
      <w:pPr>
        <w:jc w:val="center"/>
        <w:rPr>
          <w:sz w:val="28"/>
          <w:szCs w:val="28"/>
        </w:rPr>
      </w:pPr>
    </w:p>
    <w:p w14:paraId="012C098E" w14:textId="2E2D4F9B" w:rsidR="00A0688C" w:rsidRPr="00B91672" w:rsidRDefault="00A0688C" w:rsidP="00127527">
      <w:pPr>
        <w:spacing w:line="276" w:lineRule="auto"/>
        <w:jc w:val="center"/>
        <w:rPr>
          <w:b/>
          <w:sz w:val="26"/>
          <w:szCs w:val="26"/>
        </w:rPr>
      </w:pPr>
      <w:r w:rsidRPr="00B91672">
        <w:rPr>
          <w:b/>
          <w:sz w:val="26"/>
          <w:szCs w:val="26"/>
        </w:rPr>
        <w:t xml:space="preserve">Об утверждении </w:t>
      </w:r>
      <w:r w:rsidR="00AA7105" w:rsidRPr="00B91672">
        <w:rPr>
          <w:b/>
          <w:sz w:val="26"/>
          <w:szCs w:val="26"/>
        </w:rPr>
        <w:t>муниципальной п</w:t>
      </w:r>
      <w:r w:rsidRPr="00B91672">
        <w:rPr>
          <w:b/>
          <w:sz w:val="26"/>
          <w:szCs w:val="26"/>
        </w:rPr>
        <w:t xml:space="preserve">рограммы «Использование и охрана земель   на территории сельского поселения </w:t>
      </w:r>
      <w:r w:rsidR="007A1167" w:rsidRPr="00B91672">
        <w:rPr>
          <w:b/>
          <w:sz w:val="26"/>
          <w:szCs w:val="26"/>
        </w:rPr>
        <w:t>Дмитриевский</w:t>
      </w:r>
      <w:r w:rsidRPr="00B91672">
        <w:rPr>
          <w:b/>
          <w:sz w:val="26"/>
          <w:szCs w:val="26"/>
        </w:rPr>
        <w:t xml:space="preserve"> сельсовет муниципального района Уфимский район </w:t>
      </w:r>
      <w:r w:rsidR="00C75A70" w:rsidRPr="00B91672">
        <w:rPr>
          <w:b/>
          <w:sz w:val="26"/>
          <w:szCs w:val="26"/>
        </w:rPr>
        <w:t>Республики Башкортостан на   202</w:t>
      </w:r>
      <w:r w:rsidR="00A15FB1" w:rsidRPr="00B91672">
        <w:rPr>
          <w:b/>
          <w:sz w:val="26"/>
          <w:szCs w:val="26"/>
        </w:rPr>
        <w:t>6</w:t>
      </w:r>
      <w:r w:rsidRPr="00B91672">
        <w:rPr>
          <w:b/>
          <w:sz w:val="26"/>
          <w:szCs w:val="26"/>
        </w:rPr>
        <w:t>-202</w:t>
      </w:r>
      <w:r w:rsidR="00A15FB1" w:rsidRPr="00B91672">
        <w:rPr>
          <w:b/>
          <w:sz w:val="26"/>
          <w:szCs w:val="26"/>
        </w:rPr>
        <w:t>8</w:t>
      </w:r>
      <w:r w:rsidRPr="00B91672">
        <w:rPr>
          <w:b/>
          <w:sz w:val="26"/>
          <w:szCs w:val="26"/>
        </w:rPr>
        <w:t xml:space="preserve"> годы»</w:t>
      </w:r>
    </w:p>
    <w:p w14:paraId="11774768" w14:textId="77777777" w:rsidR="00A0688C" w:rsidRPr="00B91672" w:rsidRDefault="00A0688C" w:rsidP="00EF4104">
      <w:pPr>
        <w:spacing w:line="276" w:lineRule="auto"/>
        <w:rPr>
          <w:sz w:val="26"/>
          <w:szCs w:val="26"/>
        </w:rPr>
      </w:pPr>
    </w:p>
    <w:p w14:paraId="27FB2AD0" w14:textId="77777777" w:rsidR="005F380C" w:rsidRPr="00B91672" w:rsidRDefault="00A0688C" w:rsidP="005F380C">
      <w:pPr>
        <w:widowControl w:val="0"/>
        <w:tabs>
          <w:tab w:val="left" w:pos="-1276"/>
        </w:tabs>
        <w:spacing w:line="276" w:lineRule="auto"/>
        <w:ind w:firstLine="600"/>
        <w:jc w:val="both"/>
        <w:rPr>
          <w:sz w:val="26"/>
          <w:szCs w:val="26"/>
        </w:rPr>
      </w:pPr>
      <w:r w:rsidRPr="00B91672">
        <w:rPr>
          <w:sz w:val="26"/>
          <w:szCs w:val="26"/>
        </w:rPr>
        <w:t xml:space="preserve">В соответствии со ст.ст. 5, 11, 12, 13 и 72 Земельного </w:t>
      </w:r>
      <w:r w:rsidRPr="00B91672">
        <w:rPr>
          <w:rFonts w:cs="Calibri"/>
          <w:sz w:val="26"/>
          <w:szCs w:val="26"/>
        </w:rPr>
        <w:t xml:space="preserve">кодекса РФ, </w:t>
      </w:r>
      <w:hyperlink r:id="rId8" w:history="1">
        <w:r w:rsidRPr="00B91672">
          <w:rPr>
            <w:rStyle w:val="a3"/>
            <w:rFonts w:cs="Calibri"/>
            <w:sz w:val="26"/>
            <w:szCs w:val="26"/>
          </w:rPr>
          <w:t>ч. 2 ст. 14.1</w:t>
        </w:r>
      </w:hyperlink>
      <w:r w:rsidRPr="00B91672">
        <w:rPr>
          <w:rFonts w:cs="Calibri"/>
          <w:sz w:val="26"/>
          <w:szCs w:val="26"/>
        </w:rPr>
        <w:t xml:space="preserve"> Федерального закона от 06.10.2003 года № 131-ФЗ "Об общих принципах организации местного самоуправления в Российской Федерации", </w:t>
      </w:r>
      <w:r w:rsidRPr="00B91672">
        <w:rPr>
          <w:sz w:val="26"/>
          <w:szCs w:val="26"/>
        </w:rPr>
        <w:t xml:space="preserve">руководствуясь  Уставом  сельского поселения </w:t>
      </w:r>
      <w:r w:rsidR="007A1167" w:rsidRPr="00B91672">
        <w:rPr>
          <w:sz w:val="26"/>
          <w:szCs w:val="26"/>
        </w:rPr>
        <w:t>Дмитриевский</w:t>
      </w:r>
      <w:r w:rsidRPr="00B91672">
        <w:rPr>
          <w:sz w:val="26"/>
          <w:szCs w:val="26"/>
        </w:rPr>
        <w:t xml:space="preserve"> сельсовет муниципального района  Уфимский район  Республики Башкортостан,</w:t>
      </w:r>
      <w:r w:rsidR="00105918" w:rsidRPr="00B91672">
        <w:rPr>
          <w:sz w:val="26"/>
          <w:szCs w:val="26"/>
        </w:rPr>
        <w:t xml:space="preserve"> постановлением администрации сельского поселения Дмитриевский сельсовет муниципального района Уфимский район Республики Башкортостан от 24 апреля 2023года  № 28 «Об утверждении Порядка разработки, реализации и оценки эффективности муниципальных программ сельского поселения Дмитриевский сельсовет муниципального района Уфимский район Республики Башкортостан»,</w:t>
      </w:r>
      <w:r w:rsidRPr="00B91672">
        <w:rPr>
          <w:sz w:val="26"/>
          <w:szCs w:val="26"/>
        </w:rPr>
        <w:t xml:space="preserve"> в целях повышения эффективности рационального использования и охраны земель</w:t>
      </w:r>
      <w:r w:rsidR="005F380C" w:rsidRPr="00B91672">
        <w:rPr>
          <w:sz w:val="26"/>
          <w:szCs w:val="26"/>
        </w:rPr>
        <w:t xml:space="preserve">, Администрация сельского поселения </w:t>
      </w:r>
      <w:r w:rsidR="007A1167" w:rsidRPr="00B91672">
        <w:rPr>
          <w:sz w:val="26"/>
          <w:szCs w:val="26"/>
        </w:rPr>
        <w:t>Дмитриевский</w:t>
      </w:r>
      <w:r w:rsidR="005F380C" w:rsidRPr="00B91672">
        <w:rPr>
          <w:sz w:val="26"/>
          <w:szCs w:val="26"/>
        </w:rPr>
        <w:t xml:space="preserve"> сельсовет муниципального района Уфимский район Республики Башкортостан </w:t>
      </w:r>
    </w:p>
    <w:p w14:paraId="69A63E38" w14:textId="77777777" w:rsidR="00A0688C" w:rsidRPr="00B91672" w:rsidRDefault="005F380C" w:rsidP="005F380C">
      <w:pPr>
        <w:widowControl w:val="0"/>
        <w:tabs>
          <w:tab w:val="left" w:pos="-1276"/>
        </w:tabs>
        <w:spacing w:line="276" w:lineRule="auto"/>
        <w:ind w:firstLine="600"/>
        <w:jc w:val="both"/>
        <w:rPr>
          <w:sz w:val="26"/>
          <w:szCs w:val="26"/>
        </w:rPr>
      </w:pPr>
      <w:r w:rsidRPr="00B91672">
        <w:rPr>
          <w:sz w:val="26"/>
          <w:szCs w:val="26"/>
        </w:rPr>
        <w:t xml:space="preserve">п о с т а н о в л я е </w:t>
      </w:r>
      <w:proofErr w:type="gramStart"/>
      <w:r w:rsidRPr="00B91672">
        <w:rPr>
          <w:sz w:val="26"/>
          <w:szCs w:val="26"/>
        </w:rPr>
        <w:t xml:space="preserve">т </w:t>
      </w:r>
      <w:r w:rsidR="00A0688C" w:rsidRPr="00B91672">
        <w:rPr>
          <w:sz w:val="26"/>
          <w:szCs w:val="26"/>
        </w:rPr>
        <w:t>:</w:t>
      </w:r>
      <w:proofErr w:type="gramEnd"/>
    </w:p>
    <w:p w14:paraId="29ADEBEF" w14:textId="47282605" w:rsidR="00A0688C" w:rsidRPr="00B91672" w:rsidRDefault="00A0688C" w:rsidP="00EF4104">
      <w:pPr>
        <w:spacing w:line="276" w:lineRule="auto"/>
        <w:jc w:val="both"/>
        <w:rPr>
          <w:sz w:val="26"/>
          <w:szCs w:val="26"/>
        </w:rPr>
      </w:pPr>
      <w:r w:rsidRPr="00B91672">
        <w:rPr>
          <w:sz w:val="26"/>
          <w:szCs w:val="26"/>
        </w:rPr>
        <w:t xml:space="preserve">     </w:t>
      </w:r>
      <w:r w:rsidRPr="00B91672">
        <w:rPr>
          <w:sz w:val="26"/>
          <w:szCs w:val="26"/>
        </w:rPr>
        <w:tab/>
        <w:t xml:space="preserve">1. Утвердить </w:t>
      </w:r>
      <w:r w:rsidR="00AA7105" w:rsidRPr="00B91672">
        <w:rPr>
          <w:sz w:val="26"/>
          <w:szCs w:val="26"/>
        </w:rPr>
        <w:t>муниципальную п</w:t>
      </w:r>
      <w:r w:rsidRPr="00B91672">
        <w:rPr>
          <w:sz w:val="26"/>
          <w:szCs w:val="26"/>
        </w:rPr>
        <w:t xml:space="preserve">рограмму «Использование и охрана </w:t>
      </w:r>
      <w:proofErr w:type="gramStart"/>
      <w:r w:rsidRPr="00B91672">
        <w:rPr>
          <w:sz w:val="26"/>
          <w:szCs w:val="26"/>
        </w:rPr>
        <w:t>земель  на</w:t>
      </w:r>
      <w:proofErr w:type="gramEnd"/>
      <w:r w:rsidRPr="00B91672">
        <w:rPr>
          <w:sz w:val="26"/>
          <w:szCs w:val="26"/>
        </w:rPr>
        <w:t xml:space="preserve"> территории сельского поселения </w:t>
      </w:r>
      <w:r w:rsidR="007A1167" w:rsidRPr="00B91672">
        <w:rPr>
          <w:sz w:val="26"/>
          <w:szCs w:val="26"/>
        </w:rPr>
        <w:t>Дмитриевский</w:t>
      </w:r>
      <w:r w:rsidRPr="00B91672">
        <w:rPr>
          <w:sz w:val="26"/>
          <w:szCs w:val="26"/>
        </w:rPr>
        <w:t xml:space="preserve"> сельсовет муниципального района Уфимский рай</w:t>
      </w:r>
      <w:r w:rsidR="00C75A70" w:rsidRPr="00B91672">
        <w:rPr>
          <w:sz w:val="26"/>
          <w:szCs w:val="26"/>
        </w:rPr>
        <w:t>он Республики Башкортостан на 202</w:t>
      </w:r>
      <w:r w:rsidR="00A15FB1" w:rsidRPr="00B91672">
        <w:rPr>
          <w:sz w:val="26"/>
          <w:szCs w:val="26"/>
        </w:rPr>
        <w:t>6</w:t>
      </w:r>
      <w:r w:rsidR="00C75A70" w:rsidRPr="00B91672">
        <w:rPr>
          <w:sz w:val="26"/>
          <w:szCs w:val="26"/>
        </w:rPr>
        <w:t>-202</w:t>
      </w:r>
      <w:r w:rsidR="00A15FB1" w:rsidRPr="00B91672">
        <w:rPr>
          <w:sz w:val="26"/>
          <w:szCs w:val="26"/>
        </w:rPr>
        <w:t>8</w:t>
      </w:r>
      <w:r w:rsidR="00C75A70" w:rsidRPr="00B91672">
        <w:rPr>
          <w:sz w:val="26"/>
          <w:szCs w:val="26"/>
        </w:rPr>
        <w:t xml:space="preserve"> </w:t>
      </w:r>
      <w:r w:rsidRPr="00B91672">
        <w:rPr>
          <w:sz w:val="26"/>
          <w:szCs w:val="26"/>
        </w:rPr>
        <w:t>годы, согласно приложениям</w:t>
      </w:r>
      <w:r w:rsidR="00C75A70" w:rsidRPr="00B91672">
        <w:rPr>
          <w:sz w:val="26"/>
          <w:szCs w:val="26"/>
        </w:rPr>
        <w:t xml:space="preserve"> №1,№2</w:t>
      </w:r>
      <w:r w:rsidRPr="00B91672">
        <w:rPr>
          <w:sz w:val="26"/>
          <w:szCs w:val="26"/>
        </w:rPr>
        <w:t>.</w:t>
      </w:r>
    </w:p>
    <w:p w14:paraId="1040FC1B" w14:textId="77777777" w:rsidR="00A0688C" w:rsidRPr="00B91672" w:rsidRDefault="00A0688C" w:rsidP="00EF4104">
      <w:pPr>
        <w:spacing w:line="276" w:lineRule="auto"/>
        <w:jc w:val="both"/>
        <w:rPr>
          <w:spacing w:val="3"/>
          <w:sz w:val="26"/>
          <w:szCs w:val="26"/>
        </w:rPr>
      </w:pPr>
      <w:r w:rsidRPr="00B91672">
        <w:rPr>
          <w:sz w:val="26"/>
          <w:szCs w:val="26"/>
        </w:rPr>
        <w:t xml:space="preserve">         2. </w:t>
      </w:r>
      <w:r w:rsidRPr="00B91672">
        <w:rPr>
          <w:spacing w:val="3"/>
          <w:sz w:val="26"/>
          <w:szCs w:val="26"/>
        </w:rPr>
        <w:t>Настоящее постановление разместить на официальном сайте в сети Интернет</w:t>
      </w:r>
      <w:r w:rsidR="005F380C" w:rsidRPr="00B91672">
        <w:rPr>
          <w:spacing w:val="3"/>
          <w:sz w:val="26"/>
          <w:szCs w:val="26"/>
        </w:rPr>
        <w:t> </w:t>
      </w:r>
      <w:hyperlink r:id="rId9" w:history="1">
        <w:r w:rsidR="007A1167" w:rsidRPr="00B91672">
          <w:rPr>
            <w:rStyle w:val="a3"/>
            <w:spacing w:val="3"/>
            <w:sz w:val="26"/>
            <w:szCs w:val="26"/>
          </w:rPr>
          <w:t>http://dmitrievka-ufa.ru/</w:t>
        </w:r>
      </w:hyperlink>
      <w:r w:rsidRPr="00B91672">
        <w:rPr>
          <w:spacing w:val="3"/>
          <w:sz w:val="26"/>
          <w:szCs w:val="26"/>
        </w:rPr>
        <w:t> </w:t>
      </w:r>
      <w:r w:rsidRPr="00B91672">
        <w:rPr>
          <w:sz w:val="26"/>
          <w:szCs w:val="26"/>
        </w:rPr>
        <w:t>и на</w:t>
      </w:r>
      <w:r w:rsidR="005F380C" w:rsidRPr="00B91672">
        <w:rPr>
          <w:sz w:val="26"/>
          <w:szCs w:val="26"/>
        </w:rPr>
        <w:t> </w:t>
      </w:r>
      <w:r w:rsidRPr="00B91672">
        <w:rPr>
          <w:sz w:val="26"/>
          <w:szCs w:val="26"/>
        </w:rPr>
        <w:t>информационном</w:t>
      </w:r>
      <w:r w:rsidR="005F380C" w:rsidRPr="00B91672">
        <w:rPr>
          <w:sz w:val="26"/>
          <w:szCs w:val="26"/>
        </w:rPr>
        <w:t> </w:t>
      </w:r>
      <w:r w:rsidRPr="00B91672">
        <w:rPr>
          <w:spacing w:val="3"/>
          <w:sz w:val="26"/>
          <w:szCs w:val="26"/>
        </w:rPr>
        <w:t>стенде</w:t>
      </w:r>
      <w:r w:rsidR="005F380C" w:rsidRPr="00B91672">
        <w:rPr>
          <w:spacing w:val="3"/>
          <w:sz w:val="26"/>
          <w:szCs w:val="26"/>
        </w:rPr>
        <w:t> </w:t>
      </w:r>
      <w:r w:rsidRPr="00B91672">
        <w:rPr>
          <w:spacing w:val="3"/>
          <w:sz w:val="26"/>
          <w:szCs w:val="26"/>
        </w:rPr>
        <w:t>Администра</w:t>
      </w:r>
      <w:r w:rsidR="005F380C" w:rsidRPr="00B91672">
        <w:rPr>
          <w:spacing w:val="3"/>
          <w:sz w:val="26"/>
          <w:szCs w:val="26"/>
        </w:rPr>
        <w:t>-</w:t>
      </w:r>
      <w:r w:rsidRPr="00B91672">
        <w:rPr>
          <w:spacing w:val="3"/>
          <w:sz w:val="26"/>
          <w:szCs w:val="26"/>
        </w:rPr>
        <w:t>ции</w:t>
      </w:r>
      <w:r w:rsidR="005F380C" w:rsidRPr="00B91672">
        <w:rPr>
          <w:spacing w:val="3"/>
          <w:sz w:val="26"/>
          <w:szCs w:val="26"/>
          <w:lang w:val="en-US"/>
        </w:rPr>
        <w:t> </w:t>
      </w:r>
      <w:r w:rsidRPr="00B91672">
        <w:rPr>
          <w:spacing w:val="3"/>
          <w:sz w:val="26"/>
          <w:szCs w:val="26"/>
        </w:rPr>
        <w:t>сельского</w:t>
      </w:r>
      <w:r w:rsidR="005F380C" w:rsidRPr="00B91672">
        <w:rPr>
          <w:spacing w:val="3"/>
          <w:sz w:val="26"/>
          <w:szCs w:val="26"/>
          <w:lang w:val="en-US"/>
        </w:rPr>
        <w:t> </w:t>
      </w:r>
      <w:r w:rsidRPr="00B91672">
        <w:rPr>
          <w:spacing w:val="3"/>
          <w:sz w:val="26"/>
          <w:szCs w:val="26"/>
        </w:rPr>
        <w:t>поселения</w:t>
      </w:r>
      <w:r w:rsidR="005F380C" w:rsidRPr="00B91672">
        <w:rPr>
          <w:spacing w:val="3"/>
          <w:sz w:val="26"/>
          <w:szCs w:val="26"/>
          <w:lang w:val="en-US"/>
        </w:rPr>
        <w:t> </w:t>
      </w:r>
      <w:r w:rsidR="007A1167" w:rsidRPr="00B91672">
        <w:rPr>
          <w:spacing w:val="3"/>
          <w:sz w:val="26"/>
          <w:szCs w:val="26"/>
        </w:rPr>
        <w:t>Дмитриевский</w:t>
      </w:r>
      <w:r w:rsidR="005F380C" w:rsidRPr="00B91672">
        <w:rPr>
          <w:spacing w:val="3"/>
          <w:sz w:val="26"/>
          <w:szCs w:val="26"/>
        </w:rPr>
        <w:t> </w:t>
      </w:r>
      <w:r w:rsidRPr="00B91672">
        <w:rPr>
          <w:spacing w:val="3"/>
          <w:sz w:val="26"/>
          <w:szCs w:val="26"/>
        </w:rPr>
        <w:t>сельсовет</w:t>
      </w:r>
      <w:r w:rsidR="005F380C" w:rsidRPr="00B91672">
        <w:rPr>
          <w:spacing w:val="3"/>
          <w:sz w:val="26"/>
          <w:szCs w:val="26"/>
        </w:rPr>
        <w:t> </w:t>
      </w:r>
      <w:r w:rsidRPr="00B91672">
        <w:rPr>
          <w:spacing w:val="3"/>
          <w:sz w:val="26"/>
          <w:szCs w:val="26"/>
        </w:rPr>
        <w:t>муниципального</w:t>
      </w:r>
      <w:r w:rsidR="005F380C" w:rsidRPr="00B91672">
        <w:rPr>
          <w:spacing w:val="3"/>
          <w:sz w:val="26"/>
          <w:szCs w:val="26"/>
        </w:rPr>
        <w:t> </w:t>
      </w:r>
      <w:r w:rsidRPr="00B91672">
        <w:rPr>
          <w:spacing w:val="3"/>
          <w:sz w:val="26"/>
          <w:szCs w:val="26"/>
        </w:rPr>
        <w:t>района</w:t>
      </w:r>
      <w:r w:rsidR="005F380C" w:rsidRPr="00B91672">
        <w:rPr>
          <w:spacing w:val="3"/>
          <w:sz w:val="26"/>
          <w:szCs w:val="26"/>
        </w:rPr>
        <w:t> </w:t>
      </w:r>
      <w:r w:rsidRPr="00B91672">
        <w:rPr>
          <w:spacing w:val="3"/>
          <w:sz w:val="26"/>
          <w:szCs w:val="26"/>
        </w:rPr>
        <w:t xml:space="preserve"> Уфимский   район Республики Башкортостан по адресу: Республика Башкортостан, Уфимский район, </w:t>
      </w:r>
      <w:r w:rsidR="007A1167" w:rsidRPr="00B91672">
        <w:rPr>
          <w:bCs/>
          <w:color w:val="2C2B2B"/>
          <w:sz w:val="26"/>
          <w:szCs w:val="26"/>
          <w:shd w:val="clear" w:color="auto" w:fill="FFFFFF"/>
        </w:rPr>
        <w:t>с. Дмитриевка, ул.Советская, д.9,</w:t>
      </w:r>
      <w:r w:rsidR="007A1167" w:rsidRPr="00B91672">
        <w:rPr>
          <w:sz w:val="26"/>
          <w:szCs w:val="26"/>
          <w:lang w:eastAsia="ar-SA"/>
        </w:rPr>
        <w:t xml:space="preserve"> 2 этаж</w:t>
      </w:r>
      <w:r w:rsidRPr="00B91672">
        <w:rPr>
          <w:spacing w:val="3"/>
          <w:sz w:val="26"/>
          <w:szCs w:val="26"/>
        </w:rPr>
        <w:t xml:space="preserve">. </w:t>
      </w:r>
    </w:p>
    <w:p w14:paraId="281447D7" w14:textId="77777777" w:rsidR="00A0688C" w:rsidRPr="00B91672" w:rsidRDefault="00A0688C" w:rsidP="00EF4104">
      <w:pPr>
        <w:spacing w:line="276" w:lineRule="auto"/>
        <w:jc w:val="both"/>
        <w:rPr>
          <w:color w:val="000000"/>
          <w:sz w:val="26"/>
          <w:szCs w:val="26"/>
        </w:rPr>
      </w:pPr>
      <w:r w:rsidRPr="00B91672">
        <w:rPr>
          <w:sz w:val="26"/>
          <w:szCs w:val="26"/>
        </w:rPr>
        <w:t xml:space="preserve">         3. Настоящее постановление вступает в силу со дня его официального </w:t>
      </w:r>
      <w:r w:rsidRPr="00B91672">
        <w:rPr>
          <w:color w:val="000000"/>
          <w:sz w:val="26"/>
          <w:szCs w:val="26"/>
        </w:rPr>
        <w:t>обнародования.</w:t>
      </w:r>
    </w:p>
    <w:p w14:paraId="2D14C724" w14:textId="77777777" w:rsidR="00A0688C" w:rsidRPr="00B91672" w:rsidRDefault="00A0688C" w:rsidP="00EF4104">
      <w:pPr>
        <w:widowControl w:val="0"/>
        <w:spacing w:line="276" w:lineRule="auto"/>
        <w:ind w:firstLine="690"/>
        <w:jc w:val="both"/>
        <w:rPr>
          <w:bCs/>
          <w:sz w:val="26"/>
          <w:szCs w:val="26"/>
        </w:rPr>
      </w:pPr>
      <w:r w:rsidRPr="00B91672">
        <w:rPr>
          <w:bCs/>
          <w:sz w:val="26"/>
          <w:szCs w:val="26"/>
        </w:rPr>
        <w:t>4. Контроль за исполнением настоящего постановления оставляю за собой.</w:t>
      </w:r>
    </w:p>
    <w:p w14:paraId="11288739" w14:textId="77777777" w:rsidR="00C75A70" w:rsidRPr="00B91672" w:rsidRDefault="00C75A70" w:rsidP="00EF4104">
      <w:pPr>
        <w:widowControl w:val="0"/>
        <w:spacing w:line="276" w:lineRule="auto"/>
        <w:ind w:firstLine="690"/>
        <w:jc w:val="both"/>
        <w:rPr>
          <w:bCs/>
          <w:sz w:val="26"/>
          <w:szCs w:val="26"/>
        </w:rPr>
      </w:pPr>
    </w:p>
    <w:p w14:paraId="5AD852B3" w14:textId="77777777" w:rsidR="00A0688C" w:rsidRPr="00B91672" w:rsidRDefault="00A0688C" w:rsidP="00A0688C">
      <w:pPr>
        <w:rPr>
          <w:b/>
          <w:sz w:val="26"/>
          <w:szCs w:val="26"/>
        </w:rPr>
      </w:pPr>
    </w:p>
    <w:p w14:paraId="37E97153" w14:textId="77777777" w:rsidR="00A0688C" w:rsidRPr="00B91672" w:rsidRDefault="00A0688C" w:rsidP="00C75A70">
      <w:pPr>
        <w:rPr>
          <w:sz w:val="26"/>
          <w:szCs w:val="26"/>
        </w:rPr>
      </w:pPr>
      <w:r w:rsidRPr="00B91672">
        <w:rPr>
          <w:sz w:val="26"/>
          <w:szCs w:val="26"/>
        </w:rPr>
        <w:t>Глава сельского поселения</w:t>
      </w:r>
      <w:r w:rsidRPr="00B91672">
        <w:rPr>
          <w:sz w:val="26"/>
          <w:szCs w:val="26"/>
        </w:rPr>
        <w:tab/>
      </w:r>
      <w:r w:rsidRPr="00B91672">
        <w:rPr>
          <w:sz w:val="26"/>
          <w:szCs w:val="26"/>
        </w:rPr>
        <w:tab/>
      </w:r>
      <w:r w:rsidRPr="00B91672">
        <w:rPr>
          <w:sz w:val="26"/>
          <w:szCs w:val="26"/>
        </w:rPr>
        <w:tab/>
      </w:r>
      <w:r w:rsidRPr="00B91672">
        <w:rPr>
          <w:sz w:val="26"/>
          <w:szCs w:val="26"/>
        </w:rPr>
        <w:tab/>
      </w:r>
      <w:r w:rsidRPr="00B91672">
        <w:rPr>
          <w:sz w:val="26"/>
          <w:szCs w:val="26"/>
        </w:rPr>
        <w:tab/>
        <w:t xml:space="preserve">            </w:t>
      </w:r>
      <w:r w:rsidR="007A1167" w:rsidRPr="00B91672">
        <w:rPr>
          <w:sz w:val="26"/>
          <w:szCs w:val="26"/>
        </w:rPr>
        <w:t>Г.Н. Краснов</w:t>
      </w:r>
      <w:r w:rsidRPr="00B91672">
        <w:rPr>
          <w:sz w:val="26"/>
          <w:szCs w:val="26"/>
        </w:rPr>
        <w:tab/>
        <w:t xml:space="preserve">                    </w:t>
      </w:r>
    </w:p>
    <w:p w14:paraId="390361BF" w14:textId="77777777" w:rsidR="00A87FB9" w:rsidRDefault="00A87FB9" w:rsidP="00127527"/>
    <w:p w14:paraId="51C9BE64" w14:textId="77777777" w:rsidR="00A87FB9" w:rsidRPr="00127527" w:rsidRDefault="00A87FB9" w:rsidP="00A0688C">
      <w:pPr>
        <w:ind w:firstLine="5100"/>
        <w:rPr>
          <w:sz w:val="24"/>
          <w:szCs w:val="24"/>
        </w:rPr>
      </w:pPr>
    </w:p>
    <w:p w14:paraId="4399F2A5" w14:textId="77777777" w:rsidR="00A0688C" w:rsidRPr="00127527" w:rsidRDefault="00A0688C" w:rsidP="00A0688C">
      <w:pPr>
        <w:ind w:firstLine="5100"/>
        <w:rPr>
          <w:sz w:val="24"/>
          <w:szCs w:val="24"/>
        </w:rPr>
      </w:pPr>
    </w:p>
    <w:p w14:paraId="03FE8880" w14:textId="77777777" w:rsidR="00C75A70" w:rsidRPr="00127527" w:rsidRDefault="00C75A70" w:rsidP="005F380C">
      <w:pPr>
        <w:ind w:firstLine="5100"/>
        <w:rPr>
          <w:sz w:val="24"/>
          <w:szCs w:val="24"/>
        </w:rPr>
      </w:pPr>
    </w:p>
    <w:p w14:paraId="56C740D5" w14:textId="77777777" w:rsidR="00A0688C" w:rsidRPr="00127527" w:rsidRDefault="00A0688C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Приложение</w:t>
      </w:r>
      <w:r w:rsidR="00C75A70" w:rsidRPr="00127527">
        <w:rPr>
          <w:sz w:val="24"/>
          <w:szCs w:val="24"/>
        </w:rPr>
        <w:t xml:space="preserve"> №1</w:t>
      </w:r>
    </w:p>
    <w:p w14:paraId="350F1D45" w14:textId="77777777" w:rsidR="00A0688C" w:rsidRPr="00127527" w:rsidRDefault="00A0688C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к постановлению администрации</w:t>
      </w:r>
    </w:p>
    <w:p w14:paraId="1FE2BD81" w14:textId="77777777" w:rsidR="005F380C" w:rsidRPr="00127527" w:rsidRDefault="00A0688C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сельского поселения</w:t>
      </w:r>
    </w:p>
    <w:p w14:paraId="588CC4BF" w14:textId="77777777" w:rsidR="005F380C" w:rsidRPr="00127527" w:rsidRDefault="007A1167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Дмитриевский</w:t>
      </w:r>
      <w:r w:rsidR="00A0688C" w:rsidRPr="00127527">
        <w:rPr>
          <w:sz w:val="24"/>
          <w:szCs w:val="24"/>
        </w:rPr>
        <w:t xml:space="preserve"> сельсовет</w:t>
      </w:r>
    </w:p>
    <w:p w14:paraId="2B64A6C9" w14:textId="77777777" w:rsidR="00C75A70" w:rsidRPr="00127527" w:rsidRDefault="00C75A70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муниципального района</w:t>
      </w:r>
    </w:p>
    <w:p w14:paraId="4F5F26DD" w14:textId="77777777" w:rsidR="00C75A70" w:rsidRPr="00127527" w:rsidRDefault="00A0688C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 xml:space="preserve">Уфимский район </w:t>
      </w:r>
    </w:p>
    <w:p w14:paraId="1062CED2" w14:textId="77777777" w:rsidR="00A0688C" w:rsidRPr="00127527" w:rsidRDefault="00C75A70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Республики Башкортостан</w:t>
      </w:r>
    </w:p>
    <w:p w14:paraId="39A4FC4C" w14:textId="36B91346" w:rsidR="00A0688C" w:rsidRPr="00127527" w:rsidRDefault="00C75A70" w:rsidP="005F380C">
      <w:pPr>
        <w:pStyle w:val="11"/>
        <w:ind w:firstLine="5100"/>
        <w:rPr>
          <w:sz w:val="24"/>
          <w:szCs w:val="24"/>
        </w:rPr>
      </w:pPr>
      <w:proofErr w:type="gramStart"/>
      <w:r w:rsidRPr="00FD78E4">
        <w:rPr>
          <w:sz w:val="24"/>
          <w:szCs w:val="24"/>
        </w:rPr>
        <w:t xml:space="preserve">от </w:t>
      </w:r>
      <w:r w:rsidR="00FD78E4">
        <w:rPr>
          <w:sz w:val="24"/>
          <w:szCs w:val="24"/>
        </w:rPr>
        <w:t xml:space="preserve"> 28.01.</w:t>
      </w:r>
      <w:r w:rsidR="002728EE" w:rsidRPr="00FD78E4">
        <w:rPr>
          <w:sz w:val="24"/>
          <w:szCs w:val="24"/>
        </w:rPr>
        <w:t>2</w:t>
      </w:r>
      <w:r w:rsidRPr="00FD78E4">
        <w:rPr>
          <w:sz w:val="24"/>
          <w:szCs w:val="24"/>
        </w:rPr>
        <w:t>02</w:t>
      </w:r>
      <w:r w:rsidR="002728EE" w:rsidRPr="00FD78E4">
        <w:rPr>
          <w:sz w:val="24"/>
          <w:szCs w:val="24"/>
        </w:rPr>
        <w:t>6</w:t>
      </w:r>
      <w:proofErr w:type="gramEnd"/>
      <w:r w:rsidRPr="00FD78E4">
        <w:rPr>
          <w:sz w:val="24"/>
          <w:szCs w:val="24"/>
        </w:rPr>
        <w:t xml:space="preserve">   </w:t>
      </w:r>
      <w:r w:rsidR="00A0688C" w:rsidRPr="00FD78E4">
        <w:rPr>
          <w:sz w:val="24"/>
          <w:szCs w:val="24"/>
        </w:rPr>
        <w:t>№</w:t>
      </w:r>
      <w:r w:rsidR="00A0688C" w:rsidRPr="00127527">
        <w:rPr>
          <w:sz w:val="24"/>
          <w:szCs w:val="24"/>
        </w:rPr>
        <w:t xml:space="preserve">   </w:t>
      </w:r>
      <w:r w:rsidR="00FD78E4">
        <w:rPr>
          <w:sz w:val="24"/>
          <w:szCs w:val="24"/>
        </w:rPr>
        <w:t>14</w:t>
      </w:r>
      <w:r w:rsidR="00A0688C" w:rsidRPr="00127527">
        <w:rPr>
          <w:sz w:val="24"/>
          <w:szCs w:val="24"/>
        </w:rPr>
        <w:t xml:space="preserve">            </w:t>
      </w:r>
    </w:p>
    <w:p w14:paraId="096FB752" w14:textId="77777777" w:rsidR="00A0688C" w:rsidRDefault="00A0688C" w:rsidP="005F380C">
      <w:pPr>
        <w:pStyle w:val="11"/>
        <w:ind w:firstLine="5100"/>
        <w:rPr>
          <w:sz w:val="36"/>
          <w:szCs w:val="24"/>
        </w:rPr>
      </w:pPr>
      <w:r w:rsidRPr="005F380C">
        <w:rPr>
          <w:sz w:val="36"/>
          <w:szCs w:val="24"/>
        </w:rPr>
        <w:t xml:space="preserve">        </w:t>
      </w:r>
    </w:p>
    <w:p w14:paraId="476EAB3A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064882CD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5EB044BE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564BAC09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0133F430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3F557D7D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41FB7911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759C251D" w14:textId="77777777" w:rsidR="00127527" w:rsidRDefault="00127527" w:rsidP="005F380C">
      <w:pPr>
        <w:pStyle w:val="11"/>
        <w:ind w:firstLine="5100"/>
        <w:rPr>
          <w:sz w:val="36"/>
          <w:szCs w:val="24"/>
        </w:rPr>
      </w:pPr>
    </w:p>
    <w:p w14:paraId="3E1F8172" w14:textId="77777777" w:rsidR="00127527" w:rsidRPr="00B91672" w:rsidRDefault="00127527" w:rsidP="005F380C">
      <w:pPr>
        <w:pStyle w:val="11"/>
        <w:ind w:firstLine="5100"/>
        <w:rPr>
          <w:sz w:val="26"/>
          <w:szCs w:val="26"/>
        </w:rPr>
      </w:pPr>
    </w:p>
    <w:p w14:paraId="2B2B07AA" w14:textId="77777777" w:rsidR="00127527" w:rsidRPr="00B91672" w:rsidRDefault="00127527" w:rsidP="005F380C">
      <w:pPr>
        <w:pStyle w:val="11"/>
        <w:ind w:firstLine="5100"/>
        <w:rPr>
          <w:sz w:val="26"/>
          <w:szCs w:val="26"/>
        </w:rPr>
      </w:pPr>
    </w:p>
    <w:p w14:paraId="1DD871C0" w14:textId="77777777" w:rsidR="00A0688C" w:rsidRPr="00B91672" w:rsidRDefault="00AA7105" w:rsidP="00A0688C">
      <w:pPr>
        <w:spacing w:before="115"/>
        <w:ind w:left="562"/>
        <w:jc w:val="center"/>
        <w:rPr>
          <w:bCs/>
          <w:sz w:val="26"/>
          <w:szCs w:val="26"/>
        </w:rPr>
      </w:pPr>
      <w:r w:rsidRPr="00B91672">
        <w:rPr>
          <w:bCs/>
          <w:sz w:val="26"/>
          <w:szCs w:val="26"/>
        </w:rPr>
        <w:t>Муниципальная программа</w:t>
      </w:r>
    </w:p>
    <w:p w14:paraId="139085A1" w14:textId="690EA8BC" w:rsidR="00A0688C" w:rsidRPr="00B91672" w:rsidRDefault="00A0688C" w:rsidP="00A0688C">
      <w:pPr>
        <w:jc w:val="center"/>
        <w:rPr>
          <w:sz w:val="26"/>
          <w:szCs w:val="26"/>
        </w:rPr>
      </w:pPr>
      <w:bookmarkStart w:id="0" w:name="_Hlk219877510"/>
      <w:r w:rsidRPr="00B91672">
        <w:rPr>
          <w:sz w:val="26"/>
          <w:szCs w:val="26"/>
        </w:rPr>
        <w:t xml:space="preserve">«Использование и охрана земель на территории сельского поселения </w:t>
      </w:r>
      <w:r w:rsidR="007A1167" w:rsidRPr="00B91672">
        <w:rPr>
          <w:sz w:val="26"/>
          <w:szCs w:val="26"/>
        </w:rPr>
        <w:t>Дмитриевский</w:t>
      </w:r>
      <w:r w:rsidRPr="00B91672">
        <w:rPr>
          <w:sz w:val="26"/>
          <w:szCs w:val="26"/>
        </w:rPr>
        <w:t xml:space="preserve"> сельсовет муниципального района Уфимский район Республики Башкортостан </w:t>
      </w:r>
      <w:r w:rsidR="007A1167" w:rsidRPr="00B91672">
        <w:rPr>
          <w:sz w:val="26"/>
          <w:szCs w:val="26"/>
        </w:rPr>
        <w:t>на 202</w:t>
      </w:r>
      <w:r w:rsidR="00A15FB1" w:rsidRPr="00B91672">
        <w:rPr>
          <w:sz w:val="26"/>
          <w:szCs w:val="26"/>
        </w:rPr>
        <w:t>6</w:t>
      </w:r>
      <w:r w:rsidR="007A1167" w:rsidRPr="00B91672">
        <w:rPr>
          <w:sz w:val="26"/>
          <w:szCs w:val="26"/>
        </w:rPr>
        <w:t>-202</w:t>
      </w:r>
      <w:r w:rsidR="00A15FB1" w:rsidRPr="00B91672">
        <w:rPr>
          <w:sz w:val="26"/>
          <w:szCs w:val="26"/>
        </w:rPr>
        <w:t>8</w:t>
      </w:r>
      <w:r w:rsidR="007A1167" w:rsidRPr="00B91672">
        <w:rPr>
          <w:sz w:val="26"/>
          <w:szCs w:val="26"/>
        </w:rPr>
        <w:t xml:space="preserve"> </w:t>
      </w:r>
      <w:r w:rsidRPr="00B91672">
        <w:rPr>
          <w:sz w:val="26"/>
          <w:szCs w:val="26"/>
        </w:rPr>
        <w:t>годы</w:t>
      </w:r>
      <w:r w:rsidRPr="00B91672">
        <w:rPr>
          <w:b/>
          <w:bCs/>
          <w:sz w:val="26"/>
          <w:szCs w:val="26"/>
        </w:rPr>
        <w:t>»</w:t>
      </w:r>
    </w:p>
    <w:bookmarkEnd w:id="0"/>
    <w:p w14:paraId="2A6331C7" w14:textId="77777777" w:rsidR="00A0688C" w:rsidRPr="00B91672" w:rsidRDefault="00A0688C" w:rsidP="00A0688C">
      <w:pPr>
        <w:pStyle w:val="1"/>
        <w:jc w:val="center"/>
        <w:rPr>
          <w:sz w:val="26"/>
          <w:szCs w:val="26"/>
        </w:rPr>
      </w:pPr>
    </w:p>
    <w:p w14:paraId="43E1068D" w14:textId="77777777" w:rsidR="00127527" w:rsidRDefault="00127527" w:rsidP="00127527">
      <w:pPr>
        <w:rPr>
          <w:lang w:eastAsia="ar-SA"/>
        </w:rPr>
      </w:pPr>
    </w:p>
    <w:p w14:paraId="690179C4" w14:textId="77777777" w:rsidR="00127527" w:rsidRDefault="00127527" w:rsidP="00127527">
      <w:pPr>
        <w:rPr>
          <w:lang w:eastAsia="ar-SA"/>
        </w:rPr>
      </w:pPr>
    </w:p>
    <w:p w14:paraId="118E1D2D" w14:textId="77777777" w:rsidR="00127527" w:rsidRDefault="00127527" w:rsidP="00127527">
      <w:pPr>
        <w:rPr>
          <w:lang w:eastAsia="ar-SA"/>
        </w:rPr>
      </w:pPr>
    </w:p>
    <w:p w14:paraId="295115BA" w14:textId="77777777" w:rsidR="00127527" w:rsidRDefault="00127527" w:rsidP="00127527">
      <w:pPr>
        <w:rPr>
          <w:lang w:eastAsia="ar-SA"/>
        </w:rPr>
      </w:pPr>
    </w:p>
    <w:p w14:paraId="775DFB4E" w14:textId="77777777" w:rsidR="00127527" w:rsidRDefault="00127527" w:rsidP="00127527">
      <w:pPr>
        <w:rPr>
          <w:lang w:eastAsia="ar-SA"/>
        </w:rPr>
      </w:pPr>
    </w:p>
    <w:p w14:paraId="79E2EA73" w14:textId="77777777" w:rsidR="00127527" w:rsidRDefault="00127527" w:rsidP="00127527">
      <w:pPr>
        <w:rPr>
          <w:lang w:eastAsia="ar-SA"/>
        </w:rPr>
      </w:pPr>
    </w:p>
    <w:p w14:paraId="421AD516" w14:textId="77777777" w:rsidR="00127527" w:rsidRDefault="00127527" w:rsidP="00127527">
      <w:pPr>
        <w:rPr>
          <w:lang w:eastAsia="ar-SA"/>
        </w:rPr>
      </w:pPr>
    </w:p>
    <w:p w14:paraId="75BDD7DA" w14:textId="77777777" w:rsidR="00127527" w:rsidRDefault="00127527" w:rsidP="00127527">
      <w:pPr>
        <w:rPr>
          <w:lang w:eastAsia="ar-SA"/>
        </w:rPr>
      </w:pPr>
    </w:p>
    <w:p w14:paraId="42B341D6" w14:textId="77777777" w:rsidR="00127527" w:rsidRDefault="00127527" w:rsidP="00127527">
      <w:pPr>
        <w:rPr>
          <w:lang w:eastAsia="ar-SA"/>
        </w:rPr>
      </w:pPr>
    </w:p>
    <w:p w14:paraId="03E5181C" w14:textId="77777777" w:rsidR="00127527" w:rsidRDefault="00127527" w:rsidP="00127527">
      <w:pPr>
        <w:rPr>
          <w:lang w:eastAsia="ar-SA"/>
        </w:rPr>
      </w:pPr>
    </w:p>
    <w:p w14:paraId="08F35C9B" w14:textId="77777777" w:rsidR="00127527" w:rsidRDefault="00127527" w:rsidP="00127527">
      <w:pPr>
        <w:rPr>
          <w:lang w:eastAsia="ar-SA"/>
        </w:rPr>
      </w:pPr>
    </w:p>
    <w:p w14:paraId="21EC8B20" w14:textId="77777777" w:rsidR="00127527" w:rsidRDefault="00127527" w:rsidP="00127527">
      <w:pPr>
        <w:rPr>
          <w:lang w:eastAsia="ar-SA"/>
        </w:rPr>
      </w:pPr>
    </w:p>
    <w:p w14:paraId="067DDC03" w14:textId="77777777" w:rsidR="00127527" w:rsidRDefault="00127527" w:rsidP="00127527">
      <w:pPr>
        <w:rPr>
          <w:lang w:eastAsia="ar-SA"/>
        </w:rPr>
      </w:pPr>
    </w:p>
    <w:p w14:paraId="0D99B605" w14:textId="77777777" w:rsidR="00127527" w:rsidRDefault="00127527" w:rsidP="00127527">
      <w:pPr>
        <w:rPr>
          <w:lang w:eastAsia="ar-SA"/>
        </w:rPr>
      </w:pPr>
    </w:p>
    <w:p w14:paraId="61DE331F" w14:textId="77777777" w:rsidR="00127527" w:rsidRDefault="00127527" w:rsidP="00127527">
      <w:pPr>
        <w:rPr>
          <w:lang w:eastAsia="ar-SA"/>
        </w:rPr>
      </w:pPr>
    </w:p>
    <w:p w14:paraId="7D50F7DA" w14:textId="77777777" w:rsidR="00127527" w:rsidRDefault="00127527" w:rsidP="00127527">
      <w:pPr>
        <w:rPr>
          <w:lang w:eastAsia="ar-SA"/>
        </w:rPr>
      </w:pPr>
    </w:p>
    <w:p w14:paraId="32815127" w14:textId="77777777" w:rsidR="00127527" w:rsidRDefault="00127527" w:rsidP="00127527">
      <w:pPr>
        <w:rPr>
          <w:lang w:eastAsia="ar-SA"/>
        </w:rPr>
      </w:pPr>
    </w:p>
    <w:p w14:paraId="44CA9638" w14:textId="77777777" w:rsidR="00127527" w:rsidRDefault="00127527" w:rsidP="00127527">
      <w:pPr>
        <w:rPr>
          <w:lang w:eastAsia="ar-SA"/>
        </w:rPr>
      </w:pPr>
    </w:p>
    <w:p w14:paraId="186DF5FF" w14:textId="77777777" w:rsidR="00127527" w:rsidRDefault="00127527" w:rsidP="00127527">
      <w:pPr>
        <w:rPr>
          <w:lang w:eastAsia="ar-SA"/>
        </w:rPr>
      </w:pPr>
    </w:p>
    <w:p w14:paraId="34E10DEC" w14:textId="77777777" w:rsidR="00127527" w:rsidRDefault="00127527" w:rsidP="00127527">
      <w:pPr>
        <w:rPr>
          <w:lang w:eastAsia="ar-SA"/>
        </w:rPr>
      </w:pPr>
    </w:p>
    <w:p w14:paraId="7E3795F2" w14:textId="77777777" w:rsidR="00127527" w:rsidRDefault="00127527" w:rsidP="00127527">
      <w:pPr>
        <w:rPr>
          <w:lang w:eastAsia="ar-SA"/>
        </w:rPr>
      </w:pPr>
    </w:p>
    <w:p w14:paraId="1B381044" w14:textId="77777777" w:rsidR="00127527" w:rsidRDefault="00127527" w:rsidP="00127527">
      <w:pPr>
        <w:rPr>
          <w:lang w:eastAsia="ar-SA"/>
        </w:rPr>
      </w:pPr>
    </w:p>
    <w:p w14:paraId="0A33C458" w14:textId="77777777" w:rsidR="00127527" w:rsidRDefault="00127527" w:rsidP="00127527">
      <w:pPr>
        <w:rPr>
          <w:lang w:eastAsia="ar-SA"/>
        </w:rPr>
      </w:pPr>
    </w:p>
    <w:p w14:paraId="430E90E3" w14:textId="77777777" w:rsidR="00127527" w:rsidRDefault="00127527" w:rsidP="00127527">
      <w:pPr>
        <w:rPr>
          <w:lang w:eastAsia="ar-SA"/>
        </w:rPr>
      </w:pPr>
    </w:p>
    <w:p w14:paraId="451D4BAA" w14:textId="77777777" w:rsidR="00127527" w:rsidRDefault="00127527" w:rsidP="00127527">
      <w:pPr>
        <w:rPr>
          <w:lang w:eastAsia="ar-SA"/>
        </w:rPr>
      </w:pPr>
    </w:p>
    <w:p w14:paraId="5A8D283D" w14:textId="494350BC" w:rsidR="00127527" w:rsidRDefault="00127527" w:rsidP="00127527">
      <w:pPr>
        <w:tabs>
          <w:tab w:val="left" w:pos="3975"/>
        </w:tabs>
        <w:rPr>
          <w:lang w:eastAsia="ar-SA"/>
        </w:rPr>
      </w:pPr>
      <w:r>
        <w:rPr>
          <w:lang w:eastAsia="ar-SA"/>
        </w:rPr>
        <w:tab/>
        <w:t>Дмитриевка,2026</w:t>
      </w:r>
    </w:p>
    <w:p w14:paraId="5F3CA719" w14:textId="77777777" w:rsidR="00127527" w:rsidRDefault="00127527" w:rsidP="00127527">
      <w:pPr>
        <w:rPr>
          <w:lang w:eastAsia="ar-SA"/>
        </w:rPr>
      </w:pPr>
    </w:p>
    <w:p w14:paraId="11046021" w14:textId="77777777" w:rsidR="00127527" w:rsidRPr="00127527" w:rsidRDefault="00127527" w:rsidP="00127527">
      <w:pPr>
        <w:rPr>
          <w:lang w:eastAsia="ar-SA"/>
        </w:rPr>
      </w:pPr>
    </w:p>
    <w:p w14:paraId="3A79734A" w14:textId="77777777" w:rsidR="00A0688C" w:rsidRDefault="00A0688C" w:rsidP="00A0688C">
      <w:pPr>
        <w:pStyle w:val="1"/>
        <w:jc w:val="center"/>
        <w:rPr>
          <w:b w:val="0"/>
          <w:sz w:val="24"/>
        </w:rPr>
      </w:pPr>
      <w:proofErr w:type="gramStart"/>
      <w:r w:rsidRPr="00127527">
        <w:rPr>
          <w:b w:val="0"/>
          <w:sz w:val="24"/>
        </w:rPr>
        <w:lastRenderedPageBreak/>
        <w:t xml:space="preserve">ПАСПОРТ  </w:t>
      </w:r>
      <w:r w:rsidR="00AA7105" w:rsidRPr="00127527">
        <w:rPr>
          <w:b w:val="0"/>
          <w:sz w:val="24"/>
        </w:rPr>
        <w:t>МУНИЦИПАЛЬНОЙ</w:t>
      </w:r>
      <w:proofErr w:type="gramEnd"/>
      <w:r w:rsidR="00AA7105" w:rsidRPr="00127527">
        <w:rPr>
          <w:b w:val="0"/>
          <w:sz w:val="24"/>
        </w:rPr>
        <w:t xml:space="preserve"> </w:t>
      </w:r>
      <w:r w:rsidRPr="00127527">
        <w:rPr>
          <w:b w:val="0"/>
          <w:sz w:val="24"/>
        </w:rPr>
        <w:t>ПРОГРАММЫ</w:t>
      </w:r>
    </w:p>
    <w:p w14:paraId="39B8F3AB" w14:textId="7119F59A" w:rsidR="00B91672" w:rsidRPr="00B91672" w:rsidRDefault="00B91672" w:rsidP="00B91672">
      <w:pPr>
        <w:jc w:val="center"/>
        <w:rPr>
          <w:sz w:val="28"/>
          <w:szCs w:val="28"/>
          <w:lang w:eastAsia="ar-SA"/>
        </w:rPr>
      </w:pPr>
      <w:r w:rsidRPr="00B91672">
        <w:rPr>
          <w:sz w:val="28"/>
          <w:szCs w:val="28"/>
          <w:lang w:eastAsia="ar-SA"/>
        </w:rPr>
        <w:t>«Использование и охрана земель на территории сельского поселения Дмитриевский сельсовет муниципального района Уфимский район Республики Башкортостан на 2026-2028 годы»</w:t>
      </w:r>
    </w:p>
    <w:p w14:paraId="6048A91C" w14:textId="77777777" w:rsidR="00A0688C" w:rsidRDefault="00A0688C" w:rsidP="00A0688C">
      <w:pPr>
        <w:spacing w:before="115"/>
        <w:ind w:left="562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 xml:space="preserve"> </w:t>
      </w:r>
    </w:p>
    <w:tbl>
      <w:tblPr>
        <w:tblW w:w="963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987"/>
        <w:gridCol w:w="6643"/>
      </w:tblGrid>
      <w:tr w:rsidR="00A0688C" w14:paraId="1CB9AEC8" w14:textId="77777777" w:rsidTr="00A0688C">
        <w:trPr>
          <w:jc w:val="center"/>
        </w:trPr>
        <w:tc>
          <w:tcPr>
            <w:tcW w:w="298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5E8C7F19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Наименование</w:t>
            </w:r>
            <w:r w:rsidR="00AA7105" w:rsidRPr="00127527">
              <w:rPr>
                <w:sz w:val="24"/>
                <w:szCs w:val="24"/>
              </w:rPr>
              <w:t xml:space="preserve"> </w:t>
            </w:r>
            <w:proofErr w:type="gramStart"/>
            <w:r w:rsidR="00AA7105" w:rsidRPr="00127527">
              <w:rPr>
                <w:sz w:val="24"/>
                <w:szCs w:val="24"/>
              </w:rPr>
              <w:t xml:space="preserve">муниципальной </w:t>
            </w:r>
            <w:r w:rsidRPr="00127527">
              <w:rPr>
                <w:sz w:val="24"/>
                <w:szCs w:val="24"/>
              </w:rPr>
              <w:t xml:space="preserve"> программы</w:t>
            </w:r>
            <w:proofErr w:type="gramEnd"/>
            <w:r w:rsidRPr="001275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4EF4B973" w14:textId="77777777" w:rsidR="00A0688C" w:rsidRPr="00127527" w:rsidRDefault="00A0688C" w:rsidP="00C75A70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«Использование и охрана земель                                                                                    на </w:t>
            </w:r>
            <w:proofErr w:type="gramStart"/>
            <w:r w:rsidRPr="00127527">
              <w:rPr>
                <w:sz w:val="24"/>
                <w:szCs w:val="24"/>
              </w:rPr>
              <w:t>территории</w:t>
            </w:r>
            <w:r w:rsidR="00C75A70" w:rsidRPr="00127527">
              <w:rPr>
                <w:sz w:val="24"/>
                <w:szCs w:val="24"/>
              </w:rPr>
              <w:t xml:space="preserve"> </w:t>
            </w:r>
            <w:r w:rsidRPr="00127527">
              <w:rPr>
                <w:sz w:val="24"/>
                <w:szCs w:val="24"/>
              </w:rPr>
              <w:t xml:space="preserve"> сельского</w:t>
            </w:r>
            <w:proofErr w:type="gramEnd"/>
            <w:r w:rsidRPr="00127527">
              <w:rPr>
                <w:sz w:val="24"/>
                <w:szCs w:val="24"/>
              </w:rPr>
              <w:t xml:space="preserve"> поселения </w:t>
            </w:r>
            <w:r w:rsidR="007A1167" w:rsidRPr="00127527">
              <w:rPr>
                <w:sz w:val="24"/>
                <w:szCs w:val="24"/>
              </w:rPr>
              <w:t>Дмитриевский</w:t>
            </w:r>
            <w:r w:rsidRPr="00127527">
              <w:rPr>
                <w:sz w:val="24"/>
                <w:szCs w:val="24"/>
              </w:rPr>
              <w:t xml:space="preserve"> сельсовет</w:t>
            </w:r>
          </w:p>
          <w:p w14:paraId="1D7B42AD" w14:textId="77777777" w:rsidR="00A0688C" w:rsidRPr="00127527" w:rsidRDefault="00A0688C" w:rsidP="00C75A70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муниципального района Уфимский район Республики Башкортостан на   </w:t>
            </w:r>
            <w:r w:rsidR="007A1167" w:rsidRPr="00127527">
              <w:rPr>
                <w:sz w:val="24"/>
                <w:szCs w:val="24"/>
              </w:rPr>
              <w:t xml:space="preserve">2023-2025 </w:t>
            </w:r>
            <w:r w:rsidRPr="00127527">
              <w:rPr>
                <w:sz w:val="24"/>
                <w:szCs w:val="24"/>
              </w:rPr>
              <w:t>годы</w:t>
            </w:r>
            <w:r w:rsidRPr="00127527">
              <w:rPr>
                <w:b/>
                <w:bCs/>
                <w:sz w:val="24"/>
                <w:szCs w:val="24"/>
              </w:rPr>
              <w:t xml:space="preserve"> </w:t>
            </w:r>
            <w:r w:rsidRPr="00127527">
              <w:rPr>
                <w:sz w:val="24"/>
                <w:szCs w:val="24"/>
              </w:rPr>
              <w:t xml:space="preserve">(далее – Программа) </w:t>
            </w:r>
          </w:p>
        </w:tc>
      </w:tr>
      <w:tr w:rsidR="00A0688C" w14:paraId="01289E95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1A72F085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Основание для разработки п</w:t>
            </w:r>
            <w:r w:rsidR="00AA7105" w:rsidRPr="00127527">
              <w:rPr>
                <w:sz w:val="24"/>
                <w:szCs w:val="24"/>
              </w:rPr>
              <w:t xml:space="preserve"> муниципальной п</w:t>
            </w:r>
            <w:r w:rsidRPr="0012752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4681EB31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Федеральный закон «Об общих принципах организации местного самоуправления в РФ» от 06.10.2003 г. № 131 – ФЗ, Земельный кодекс Российской Федерации</w:t>
            </w:r>
          </w:p>
        </w:tc>
      </w:tr>
      <w:tr w:rsidR="00A0688C" w14:paraId="59968005" w14:textId="77777777" w:rsidTr="00A0688C">
        <w:trPr>
          <w:trHeight w:val="472"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0E585D33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Заказчик </w:t>
            </w:r>
            <w:r w:rsidR="00AA7105" w:rsidRPr="00127527">
              <w:rPr>
                <w:sz w:val="24"/>
                <w:szCs w:val="24"/>
              </w:rPr>
              <w:t xml:space="preserve">муниципальной </w:t>
            </w:r>
            <w:r w:rsidRPr="00127527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6EFC214D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Администрация сельского поселения </w:t>
            </w:r>
            <w:r w:rsidR="007A1167" w:rsidRPr="00127527">
              <w:rPr>
                <w:sz w:val="24"/>
                <w:szCs w:val="24"/>
              </w:rPr>
              <w:t>Дмитриевский</w:t>
            </w:r>
            <w:r w:rsidRPr="00127527">
              <w:rPr>
                <w:sz w:val="24"/>
                <w:szCs w:val="24"/>
              </w:rPr>
              <w:t xml:space="preserve"> сельсовет муниципального района Уфимский район Республики Башкортостан</w:t>
            </w:r>
            <w:r w:rsidRPr="00127527">
              <w:rPr>
                <w:b/>
                <w:sz w:val="24"/>
                <w:szCs w:val="24"/>
              </w:rPr>
              <w:t xml:space="preserve"> </w:t>
            </w:r>
            <w:r w:rsidRPr="00127527">
              <w:rPr>
                <w:sz w:val="24"/>
                <w:szCs w:val="24"/>
              </w:rPr>
              <w:t xml:space="preserve"> </w:t>
            </w:r>
          </w:p>
        </w:tc>
      </w:tr>
      <w:tr w:rsidR="00A0688C" w14:paraId="71FB510F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7DBA1767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Разработчик </w:t>
            </w:r>
            <w:r w:rsidR="00AA7105" w:rsidRPr="00127527">
              <w:rPr>
                <w:sz w:val="24"/>
                <w:szCs w:val="24"/>
              </w:rPr>
              <w:t xml:space="preserve">муниципальной </w:t>
            </w:r>
            <w:r w:rsidRPr="00127527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6720D795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Администрация сельского поселения </w:t>
            </w:r>
            <w:r w:rsidR="007A1167" w:rsidRPr="00127527">
              <w:rPr>
                <w:sz w:val="24"/>
                <w:szCs w:val="24"/>
              </w:rPr>
              <w:t>Дмитриевский</w:t>
            </w:r>
            <w:r w:rsidRPr="00127527">
              <w:rPr>
                <w:sz w:val="24"/>
                <w:szCs w:val="24"/>
              </w:rPr>
              <w:t xml:space="preserve"> сельсовет муниципального района Уфимский район Республики Башкортостан</w:t>
            </w:r>
            <w:r w:rsidRPr="00127527">
              <w:rPr>
                <w:b/>
                <w:sz w:val="24"/>
                <w:szCs w:val="24"/>
              </w:rPr>
              <w:t xml:space="preserve"> </w:t>
            </w:r>
            <w:r w:rsidRPr="00127527">
              <w:rPr>
                <w:sz w:val="24"/>
                <w:szCs w:val="24"/>
              </w:rPr>
              <w:t xml:space="preserve"> </w:t>
            </w:r>
          </w:p>
        </w:tc>
      </w:tr>
      <w:tr w:rsidR="00A0688C" w14:paraId="09B6FE16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516195CC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Ответственный исполнитель </w:t>
            </w:r>
            <w:r w:rsidR="00AA7105" w:rsidRPr="00127527">
              <w:rPr>
                <w:sz w:val="24"/>
                <w:szCs w:val="24"/>
              </w:rPr>
              <w:t xml:space="preserve">муниципальной </w:t>
            </w:r>
            <w:r w:rsidRPr="00127527">
              <w:rPr>
                <w:sz w:val="24"/>
                <w:szCs w:val="24"/>
              </w:rPr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27BC9BF0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Администрация сельского поселения </w:t>
            </w:r>
            <w:r w:rsidR="007A1167" w:rsidRPr="00127527">
              <w:rPr>
                <w:sz w:val="24"/>
                <w:szCs w:val="24"/>
              </w:rPr>
              <w:t>Дмитриевский</w:t>
            </w:r>
            <w:r w:rsidRPr="00127527">
              <w:rPr>
                <w:sz w:val="24"/>
                <w:szCs w:val="24"/>
              </w:rPr>
              <w:t xml:space="preserve"> сельсовет муниципального района Уфимский район Республики Башкортостан</w:t>
            </w:r>
            <w:r w:rsidRPr="00127527">
              <w:rPr>
                <w:b/>
                <w:sz w:val="24"/>
                <w:szCs w:val="24"/>
              </w:rPr>
              <w:t xml:space="preserve"> </w:t>
            </w:r>
            <w:r w:rsidRPr="00127527">
              <w:rPr>
                <w:sz w:val="24"/>
                <w:szCs w:val="24"/>
              </w:rPr>
              <w:t xml:space="preserve"> </w:t>
            </w:r>
          </w:p>
        </w:tc>
      </w:tr>
      <w:tr w:rsidR="00A0688C" w14:paraId="786D7D49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</w:tcPr>
          <w:p w14:paraId="4C3E58CD" w14:textId="77777777" w:rsidR="00A0688C" w:rsidRPr="00127527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Цели </w:t>
            </w:r>
            <w:r w:rsidR="00AA7105" w:rsidRPr="00127527">
              <w:rPr>
                <w:sz w:val="24"/>
                <w:szCs w:val="24"/>
              </w:rPr>
              <w:t>муниципальной</w:t>
            </w:r>
          </w:p>
          <w:p w14:paraId="0EE17CE7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программы</w:t>
            </w:r>
          </w:p>
          <w:p w14:paraId="7B8167E1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</w:p>
          <w:p w14:paraId="2E7B2B42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</w:p>
          <w:p w14:paraId="46375B04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54AB92B3" w14:textId="77777777" w:rsidR="00A0688C" w:rsidRPr="00127527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Повышение эффективности охраны земель на территории сельского поселения </w:t>
            </w:r>
            <w:r w:rsidR="007A1167" w:rsidRPr="00127527">
              <w:rPr>
                <w:sz w:val="24"/>
                <w:szCs w:val="24"/>
              </w:rPr>
              <w:t>Дмитриевский</w:t>
            </w:r>
            <w:r w:rsidRPr="00127527">
              <w:rPr>
                <w:sz w:val="24"/>
                <w:szCs w:val="24"/>
              </w:rPr>
              <w:t xml:space="preserve"> сельсовет муниципального района Уфимский район Республики Башкортостан, в том числе: </w:t>
            </w:r>
          </w:p>
          <w:p w14:paraId="5527CC98" w14:textId="77777777" w:rsidR="00A0688C" w:rsidRPr="00127527" w:rsidRDefault="00A06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  <w:p w14:paraId="72E0CED0" w14:textId="77777777" w:rsidR="00A0688C" w:rsidRPr="00127527" w:rsidRDefault="00A06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обеспечение рационального использования земель</w:t>
            </w:r>
          </w:p>
          <w:p w14:paraId="356AFB79" w14:textId="77777777" w:rsidR="00A0688C" w:rsidRPr="00127527" w:rsidRDefault="00A068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обеспечение охраны и восстановление плодородия земель;</w:t>
            </w:r>
          </w:p>
          <w:p w14:paraId="643E18D0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      </w:r>
          </w:p>
          <w:p w14:paraId="3D4AC4D2" w14:textId="77777777" w:rsidR="00A0688C" w:rsidRPr="00127527" w:rsidRDefault="00A0688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сохранение и реабилитация природы сельского поселения для обеспечения здоровья и благоприятных условий жизнедеятельности населения</w:t>
            </w:r>
          </w:p>
        </w:tc>
      </w:tr>
      <w:tr w:rsidR="00A0688C" w14:paraId="7804BEDE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1B6C40EC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Основные задачи </w:t>
            </w:r>
            <w:r w:rsidR="00AA7105" w:rsidRPr="00127527">
              <w:rPr>
                <w:sz w:val="24"/>
                <w:szCs w:val="24"/>
              </w:rPr>
              <w:t xml:space="preserve">муниципальной </w:t>
            </w:r>
            <w:r w:rsidRPr="00127527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23036AB0" w14:textId="77777777" w:rsidR="00EF4104" w:rsidRPr="00127527" w:rsidRDefault="00EF4104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Финансирование и осуществление мероприятий по защите и восстановлению земель, находящихся в собственности сельского поселения.</w:t>
            </w:r>
          </w:p>
          <w:p w14:paraId="5520AA51" w14:textId="77777777" w:rsidR="00A0688C" w:rsidRPr="00127527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Проведение работ с целью повышения биологического потенциала земель муниципального образования, </w:t>
            </w:r>
          </w:p>
          <w:p w14:paraId="6132D119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-улучшения условий для устойчивого земледелия, </w:t>
            </w:r>
          </w:p>
          <w:p w14:paraId="758C8698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 - повышения плодородия почв, </w:t>
            </w:r>
          </w:p>
          <w:p w14:paraId="2B145F3E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- улучшения гидротермического режима,</w:t>
            </w:r>
          </w:p>
          <w:p w14:paraId="4796A843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-  сокращения поверхностного стока, </w:t>
            </w:r>
          </w:p>
          <w:p w14:paraId="79C1EAE7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- увеличения поглощения углекислого и других газов, </w:t>
            </w:r>
          </w:p>
          <w:p w14:paraId="1F5D9495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- оптимизации процессов почвообразования,</w:t>
            </w:r>
          </w:p>
          <w:p w14:paraId="6419EAEC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-  увеличения водности рек и водоемов, </w:t>
            </w:r>
          </w:p>
          <w:p w14:paraId="515654EC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- создания условий для сохранения биологического разнообразия.</w:t>
            </w:r>
          </w:p>
        </w:tc>
      </w:tr>
      <w:tr w:rsidR="00A0688C" w14:paraId="3C93B075" w14:textId="77777777" w:rsidTr="00A0688C">
        <w:trPr>
          <w:trHeight w:val="951"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691B4262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lastRenderedPageBreak/>
              <w:t xml:space="preserve">Показатели (индикаторы) </w:t>
            </w:r>
            <w:proofErr w:type="gramStart"/>
            <w:r w:rsidR="00AA7105" w:rsidRPr="00127527">
              <w:rPr>
                <w:sz w:val="24"/>
                <w:szCs w:val="24"/>
              </w:rPr>
              <w:t xml:space="preserve">муниципальной  </w:t>
            </w:r>
            <w:r w:rsidRPr="00127527">
              <w:rPr>
                <w:sz w:val="24"/>
                <w:szCs w:val="24"/>
              </w:rPr>
              <w:t>программы</w:t>
            </w:r>
            <w:proofErr w:type="gramEnd"/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55CE8DA1" w14:textId="77777777" w:rsidR="00A0688C" w:rsidRPr="00127527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благоустройство населенных пунктов;</w:t>
            </w:r>
          </w:p>
          <w:p w14:paraId="701C4622" w14:textId="77777777" w:rsidR="00A0688C" w:rsidRPr="00127527" w:rsidRDefault="00A0688C">
            <w:pPr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>улучшение качественных характеристик земель;</w:t>
            </w:r>
          </w:p>
          <w:p w14:paraId="07BB6EBB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эффективное использование земель </w:t>
            </w:r>
          </w:p>
        </w:tc>
      </w:tr>
      <w:tr w:rsidR="00A0688C" w14:paraId="13D1137E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08E55F02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Сроки реализации </w:t>
            </w:r>
            <w:proofErr w:type="gramStart"/>
            <w:r w:rsidR="00AA7105" w:rsidRPr="00127527">
              <w:rPr>
                <w:sz w:val="24"/>
                <w:szCs w:val="24"/>
              </w:rPr>
              <w:t xml:space="preserve">муниципальной  </w:t>
            </w:r>
            <w:r w:rsidRPr="00127527">
              <w:rPr>
                <w:sz w:val="24"/>
                <w:szCs w:val="24"/>
              </w:rPr>
              <w:t>программы</w:t>
            </w:r>
            <w:proofErr w:type="gramEnd"/>
            <w:r w:rsidRPr="001275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627A95C8" w14:textId="7B368376" w:rsidR="00A0688C" w:rsidRPr="00127527" w:rsidRDefault="00C75A70" w:rsidP="007A1167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202</w:t>
            </w:r>
            <w:r w:rsidR="00A15FB1" w:rsidRPr="00127527">
              <w:rPr>
                <w:sz w:val="24"/>
                <w:szCs w:val="24"/>
              </w:rPr>
              <w:t>6</w:t>
            </w:r>
            <w:r w:rsidRPr="00127527">
              <w:rPr>
                <w:sz w:val="24"/>
                <w:szCs w:val="24"/>
              </w:rPr>
              <w:t>-202</w:t>
            </w:r>
            <w:r w:rsidR="00A15FB1" w:rsidRPr="00127527">
              <w:rPr>
                <w:sz w:val="24"/>
                <w:szCs w:val="24"/>
              </w:rPr>
              <w:t>8</w:t>
            </w:r>
            <w:r w:rsidRPr="00127527">
              <w:rPr>
                <w:sz w:val="24"/>
                <w:szCs w:val="24"/>
              </w:rPr>
              <w:t xml:space="preserve"> </w:t>
            </w:r>
            <w:r w:rsidR="00A0688C" w:rsidRPr="00127527">
              <w:rPr>
                <w:sz w:val="24"/>
                <w:szCs w:val="24"/>
              </w:rPr>
              <w:t xml:space="preserve">годы </w:t>
            </w:r>
          </w:p>
        </w:tc>
      </w:tr>
      <w:tr w:rsidR="00A0688C" w14:paraId="1D73FBAA" w14:textId="77777777" w:rsidTr="00A0688C">
        <w:trPr>
          <w:cantSplit/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56E58996" w14:textId="77777777" w:rsidR="00A0688C" w:rsidRPr="00127527" w:rsidRDefault="00EF4104" w:rsidP="00EF410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Прогнозируемые о</w:t>
            </w:r>
            <w:r w:rsidR="00A0688C" w:rsidRPr="00127527">
              <w:rPr>
                <w:sz w:val="24"/>
                <w:szCs w:val="24"/>
              </w:rPr>
              <w:t xml:space="preserve">бъемы и источники финансирования </w:t>
            </w:r>
            <w:r w:rsidR="00AA7105" w:rsidRPr="00127527">
              <w:rPr>
                <w:sz w:val="24"/>
                <w:szCs w:val="24"/>
              </w:rPr>
              <w:t xml:space="preserve">муниципальной </w:t>
            </w:r>
            <w:r w:rsidR="00A0688C" w:rsidRPr="00127527">
              <w:rPr>
                <w:sz w:val="24"/>
                <w:szCs w:val="24"/>
              </w:rPr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3EDC1DE7" w14:textId="7AF8FBE1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Средства местного бюджета </w:t>
            </w:r>
            <w:r w:rsidR="00EF4104" w:rsidRPr="00127527">
              <w:rPr>
                <w:sz w:val="24"/>
                <w:szCs w:val="24"/>
              </w:rPr>
              <w:t xml:space="preserve">сельского </w:t>
            </w:r>
            <w:r w:rsidRPr="00127527">
              <w:rPr>
                <w:sz w:val="24"/>
                <w:szCs w:val="24"/>
              </w:rPr>
              <w:t>поселения</w:t>
            </w:r>
            <w:r w:rsidR="00EF4104" w:rsidRPr="00127527">
              <w:rPr>
                <w:sz w:val="24"/>
                <w:szCs w:val="24"/>
              </w:rPr>
              <w:t xml:space="preserve"> и бюджета муниципального района Уфимский район Республики Башкортостан – </w:t>
            </w:r>
            <w:r w:rsidR="002728EE" w:rsidRPr="00127527">
              <w:rPr>
                <w:sz w:val="24"/>
                <w:szCs w:val="24"/>
              </w:rPr>
              <w:t>3</w:t>
            </w:r>
            <w:r w:rsidR="00EF4104" w:rsidRPr="00127527">
              <w:rPr>
                <w:sz w:val="24"/>
                <w:szCs w:val="24"/>
              </w:rPr>
              <w:t>0</w:t>
            </w:r>
            <w:r w:rsidR="002728EE" w:rsidRPr="00127527">
              <w:rPr>
                <w:sz w:val="24"/>
                <w:szCs w:val="24"/>
              </w:rPr>
              <w:t>0</w:t>
            </w:r>
            <w:r w:rsidR="00EF4104" w:rsidRPr="00127527">
              <w:rPr>
                <w:sz w:val="24"/>
                <w:szCs w:val="24"/>
              </w:rPr>
              <w:t xml:space="preserve"> тыс. рублей.</w:t>
            </w:r>
          </w:p>
        </w:tc>
      </w:tr>
      <w:tr w:rsidR="00A0688C" w14:paraId="3EDDC5FD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058A6CF2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Исполнители </w:t>
            </w:r>
            <w:r w:rsidR="00AA7105" w:rsidRPr="00127527">
              <w:rPr>
                <w:sz w:val="24"/>
                <w:szCs w:val="24"/>
              </w:rPr>
              <w:t xml:space="preserve">муниципальной </w:t>
            </w:r>
            <w:r w:rsidRPr="00127527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2A823EA1" w14:textId="77777777" w:rsidR="00EF4104" w:rsidRPr="00127527" w:rsidRDefault="00A0688C" w:rsidP="00EF4104">
            <w:pPr>
              <w:suppressAutoHyphens/>
              <w:jc w:val="both"/>
              <w:rPr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Администрация сельского поселения </w:t>
            </w:r>
            <w:r w:rsidR="007A1167" w:rsidRPr="00127527">
              <w:rPr>
                <w:sz w:val="24"/>
                <w:szCs w:val="24"/>
              </w:rPr>
              <w:t>Дмитриевский</w:t>
            </w:r>
            <w:r w:rsidRPr="00127527">
              <w:rPr>
                <w:sz w:val="24"/>
                <w:szCs w:val="24"/>
              </w:rPr>
              <w:t xml:space="preserve"> сельсовет муниципального района Уфимский район Республики Башкортостан</w:t>
            </w:r>
            <w:r w:rsidRPr="00127527">
              <w:rPr>
                <w:b/>
                <w:sz w:val="24"/>
                <w:szCs w:val="24"/>
              </w:rPr>
              <w:t xml:space="preserve">, </w:t>
            </w:r>
            <w:r w:rsidR="00EF4104" w:rsidRPr="00127527">
              <w:rPr>
                <w:sz w:val="24"/>
                <w:szCs w:val="24"/>
              </w:rPr>
              <w:t>Администрация муниципального района Уфимский район Республики Башкортостан, собственники земельных участков, землепользователи,</w:t>
            </w:r>
          </w:p>
          <w:p w14:paraId="61A98199" w14:textId="77777777" w:rsidR="00A0688C" w:rsidRPr="00127527" w:rsidRDefault="00EF4104" w:rsidP="00EF4104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землевладельцы и арендаторы земельных участков.</w:t>
            </w:r>
          </w:p>
        </w:tc>
      </w:tr>
      <w:tr w:rsidR="00A0688C" w14:paraId="457C1BFD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  <w:hideMark/>
          </w:tcPr>
          <w:p w14:paraId="5D015AF7" w14:textId="77777777" w:rsidR="00A0688C" w:rsidRPr="00127527" w:rsidRDefault="00A0688C" w:rsidP="00AA7105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Объемы и предполагаемые источники финансирования </w:t>
            </w:r>
            <w:r w:rsidR="00AA7105" w:rsidRPr="00127527">
              <w:rPr>
                <w:sz w:val="24"/>
                <w:szCs w:val="24"/>
              </w:rPr>
              <w:t>муниципальной п</w:t>
            </w:r>
            <w:r w:rsidRPr="00127527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hideMark/>
          </w:tcPr>
          <w:p w14:paraId="180BB0B1" w14:textId="31917117" w:rsidR="00A0688C" w:rsidRPr="00127527" w:rsidRDefault="00A0688C" w:rsidP="00B15531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127527">
              <w:rPr>
                <w:sz w:val="24"/>
                <w:szCs w:val="24"/>
              </w:rPr>
              <w:t xml:space="preserve">Средства </w:t>
            </w:r>
            <w:r w:rsidR="00EF4104" w:rsidRPr="00127527">
              <w:rPr>
                <w:sz w:val="24"/>
                <w:szCs w:val="24"/>
              </w:rPr>
              <w:t xml:space="preserve">местного бюджета сельского поселения и бюджета </w:t>
            </w:r>
            <w:r w:rsidR="00EF4104" w:rsidRPr="00127527">
              <w:rPr>
                <w:color w:val="000000" w:themeColor="text1"/>
                <w:sz w:val="24"/>
                <w:szCs w:val="24"/>
              </w:rPr>
              <w:t xml:space="preserve">муниципального района Уфимский район Республики Башкортостан – 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300,0</w:t>
            </w:r>
            <w:r w:rsidR="00EF4104" w:rsidRPr="00127527">
              <w:rPr>
                <w:color w:val="000000" w:themeColor="text1"/>
                <w:sz w:val="24"/>
                <w:szCs w:val="24"/>
              </w:rPr>
              <w:t xml:space="preserve"> тыс. рублей.</w:t>
            </w:r>
          </w:p>
          <w:p w14:paraId="13862C8D" w14:textId="72B369B1" w:rsidR="00B15531" w:rsidRPr="00127527" w:rsidRDefault="00B15531" w:rsidP="00B15531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127527">
              <w:rPr>
                <w:color w:val="000000" w:themeColor="text1"/>
                <w:sz w:val="24"/>
                <w:szCs w:val="24"/>
              </w:rPr>
              <w:t>202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6</w:t>
            </w:r>
            <w:r w:rsidRPr="00127527">
              <w:rPr>
                <w:color w:val="000000" w:themeColor="text1"/>
                <w:sz w:val="24"/>
                <w:szCs w:val="24"/>
              </w:rPr>
              <w:t>-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100,0</w:t>
            </w:r>
            <w:r w:rsidRPr="00127527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1D67E42F" w14:textId="2E7ABFCA" w:rsidR="00B15531" w:rsidRPr="00127527" w:rsidRDefault="00B15531" w:rsidP="00B15531">
            <w:pPr>
              <w:suppressAutoHyphens/>
              <w:jc w:val="both"/>
              <w:rPr>
                <w:color w:val="000000" w:themeColor="text1"/>
                <w:sz w:val="24"/>
                <w:szCs w:val="24"/>
              </w:rPr>
            </w:pPr>
            <w:r w:rsidRPr="00127527">
              <w:rPr>
                <w:color w:val="000000" w:themeColor="text1"/>
                <w:sz w:val="24"/>
                <w:szCs w:val="24"/>
              </w:rPr>
              <w:t>202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7</w:t>
            </w:r>
            <w:r w:rsidRPr="00127527">
              <w:rPr>
                <w:color w:val="000000" w:themeColor="text1"/>
                <w:sz w:val="24"/>
                <w:szCs w:val="24"/>
              </w:rPr>
              <w:t>-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100,0</w:t>
            </w:r>
            <w:r w:rsidRPr="00127527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</w:p>
          <w:p w14:paraId="35A99313" w14:textId="7D8EC3F4" w:rsidR="00B15531" w:rsidRPr="00127527" w:rsidRDefault="00B15531" w:rsidP="004033A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color w:val="000000" w:themeColor="text1"/>
                <w:sz w:val="24"/>
                <w:szCs w:val="24"/>
              </w:rPr>
              <w:t>202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8</w:t>
            </w:r>
            <w:r w:rsidRPr="00127527">
              <w:rPr>
                <w:color w:val="000000" w:themeColor="text1"/>
                <w:sz w:val="24"/>
                <w:szCs w:val="24"/>
              </w:rPr>
              <w:t>-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10</w:t>
            </w:r>
            <w:r w:rsidR="004033A8" w:rsidRPr="00127527">
              <w:rPr>
                <w:color w:val="000000" w:themeColor="text1"/>
                <w:sz w:val="24"/>
                <w:szCs w:val="24"/>
              </w:rPr>
              <w:t>0</w:t>
            </w:r>
            <w:r w:rsidR="002728EE" w:rsidRPr="00127527">
              <w:rPr>
                <w:color w:val="000000" w:themeColor="text1"/>
                <w:sz w:val="24"/>
                <w:szCs w:val="24"/>
              </w:rPr>
              <w:t>,0</w:t>
            </w:r>
            <w:r w:rsidRPr="00127527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</w:p>
        </w:tc>
      </w:tr>
      <w:tr w:rsidR="00A0688C" w14:paraId="769A01E2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nil"/>
              <w:right w:val="nil"/>
            </w:tcBorders>
            <w:hideMark/>
          </w:tcPr>
          <w:p w14:paraId="454A9BD1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 xml:space="preserve">Ожидаемые результаты </w:t>
            </w:r>
            <w:proofErr w:type="gramStart"/>
            <w:r w:rsidRPr="00127527">
              <w:rPr>
                <w:sz w:val="24"/>
                <w:szCs w:val="24"/>
              </w:rPr>
              <w:t xml:space="preserve">реализации </w:t>
            </w:r>
            <w:r w:rsidR="00AA7105" w:rsidRPr="00127527">
              <w:rPr>
                <w:sz w:val="24"/>
                <w:szCs w:val="24"/>
              </w:rPr>
              <w:t xml:space="preserve"> муниципальной</w:t>
            </w:r>
            <w:proofErr w:type="gramEnd"/>
            <w:r w:rsidR="00AA7105" w:rsidRPr="00127527">
              <w:rPr>
                <w:sz w:val="24"/>
                <w:szCs w:val="24"/>
              </w:rPr>
              <w:t xml:space="preserve"> </w:t>
            </w:r>
            <w:r w:rsidRPr="00127527">
              <w:rPr>
                <w:sz w:val="24"/>
                <w:szCs w:val="24"/>
              </w:rPr>
              <w:t>программы</w:t>
            </w: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  <w:hideMark/>
          </w:tcPr>
          <w:p w14:paraId="5A4871C6" w14:textId="77777777" w:rsidR="00A0688C" w:rsidRPr="00127527" w:rsidRDefault="00A0688C">
            <w:pPr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Содействие повышению экологической безопасности населения сельского поселения и качества его жизни, более эффективному использованию и охране земель, росту экономики;</w:t>
            </w:r>
          </w:p>
          <w:p w14:paraId="28419265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27527">
              <w:rPr>
                <w:sz w:val="24"/>
                <w:szCs w:val="24"/>
              </w:rPr>
              <w:t>Благоустройство населенных пунктов</w:t>
            </w:r>
            <w:r w:rsidR="00EF4104" w:rsidRPr="00127527">
              <w:rPr>
                <w:sz w:val="24"/>
                <w:szCs w:val="24"/>
              </w:rPr>
              <w:t>.</w:t>
            </w:r>
          </w:p>
        </w:tc>
      </w:tr>
      <w:tr w:rsidR="00A0688C" w14:paraId="71E62FAF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nil"/>
              <w:right w:val="nil"/>
            </w:tcBorders>
          </w:tcPr>
          <w:p w14:paraId="0D47291A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7E00706E" w14:textId="77777777" w:rsidR="00A0688C" w:rsidRPr="00127527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A0688C" w14:paraId="385D559A" w14:textId="77777777" w:rsidTr="00A0688C">
        <w:trPr>
          <w:jc w:val="center"/>
        </w:trPr>
        <w:tc>
          <w:tcPr>
            <w:tcW w:w="2987" w:type="dxa"/>
            <w:tcBorders>
              <w:top w:val="nil"/>
              <w:left w:val="double" w:sz="2" w:space="0" w:color="808080"/>
              <w:bottom w:val="double" w:sz="2" w:space="0" w:color="808080"/>
              <w:right w:val="nil"/>
            </w:tcBorders>
          </w:tcPr>
          <w:p w14:paraId="26C03301" w14:textId="77777777"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6643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6716C87" w14:textId="77777777" w:rsidR="00A0688C" w:rsidRDefault="00A0688C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14:paraId="6FA9D7A0" w14:textId="77777777" w:rsidR="00A0688C" w:rsidRDefault="00A0688C" w:rsidP="00A0688C">
      <w:pPr>
        <w:autoSpaceDE w:val="0"/>
        <w:ind w:firstLine="720"/>
        <w:jc w:val="center"/>
        <w:rPr>
          <w:b/>
          <w:i/>
          <w:iCs/>
          <w:color w:val="000000"/>
          <w:sz w:val="28"/>
          <w:szCs w:val="28"/>
          <w:lang w:eastAsia="ar-SA"/>
        </w:rPr>
      </w:pPr>
    </w:p>
    <w:p w14:paraId="61C1F76E" w14:textId="77777777" w:rsidR="00A0688C" w:rsidRDefault="00A0688C" w:rsidP="00A0688C">
      <w:pPr>
        <w:autoSpaceDE w:val="0"/>
        <w:ind w:firstLine="720"/>
        <w:jc w:val="center"/>
        <w:rPr>
          <w:b/>
          <w:i/>
          <w:iCs/>
          <w:color w:val="000000"/>
          <w:sz w:val="28"/>
          <w:szCs w:val="28"/>
        </w:rPr>
      </w:pPr>
    </w:p>
    <w:p w14:paraId="693E1CC9" w14:textId="77777777" w:rsidR="00A0688C" w:rsidRPr="00127527" w:rsidRDefault="00A0688C" w:rsidP="00A0688C">
      <w:pPr>
        <w:autoSpaceDE w:val="0"/>
        <w:ind w:firstLine="720"/>
        <w:jc w:val="center"/>
        <w:rPr>
          <w:b/>
          <w:iCs/>
          <w:color w:val="000000"/>
          <w:sz w:val="26"/>
          <w:szCs w:val="26"/>
        </w:rPr>
      </w:pPr>
      <w:r w:rsidRPr="00127527">
        <w:rPr>
          <w:b/>
          <w:iCs/>
          <w:color w:val="000000"/>
          <w:sz w:val="26"/>
          <w:szCs w:val="26"/>
        </w:rPr>
        <w:t xml:space="preserve">Раздел </w:t>
      </w:r>
      <w:r w:rsidRPr="00127527">
        <w:rPr>
          <w:b/>
          <w:iCs/>
          <w:color w:val="000000"/>
          <w:sz w:val="26"/>
          <w:szCs w:val="26"/>
          <w:lang w:val="en-US"/>
        </w:rPr>
        <w:t>II</w:t>
      </w:r>
      <w:r w:rsidRPr="00127527">
        <w:rPr>
          <w:b/>
          <w:iCs/>
          <w:color w:val="000000"/>
          <w:sz w:val="26"/>
          <w:szCs w:val="26"/>
        </w:rPr>
        <w:t xml:space="preserve">. Содержание проблемы и обоснование необходимости ее решения программными методами </w:t>
      </w:r>
    </w:p>
    <w:p w14:paraId="0EE34575" w14:textId="77777777" w:rsidR="00A0688C" w:rsidRPr="00127527" w:rsidRDefault="00A0688C" w:rsidP="00A0688C">
      <w:pPr>
        <w:autoSpaceDE w:val="0"/>
        <w:ind w:firstLine="720"/>
        <w:jc w:val="center"/>
        <w:rPr>
          <w:b/>
          <w:i/>
          <w:iCs/>
          <w:color w:val="000000"/>
          <w:sz w:val="26"/>
          <w:szCs w:val="26"/>
        </w:rPr>
      </w:pPr>
    </w:p>
    <w:p w14:paraId="3FEC4556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14:paraId="662CD80B" w14:textId="389732DE" w:rsidR="00A0688C" w:rsidRPr="00127527" w:rsidRDefault="00AA7105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Муниципальная п</w:t>
      </w:r>
      <w:r w:rsidR="00A0688C" w:rsidRPr="00127527">
        <w:rPr>
          <w:sz w:val="26"/>
          <w:szCs w:val="26"/>
        </w:rPr>
        <w:t xml:space="preserve">рограмма «Использование и охрана земель на территории сельского поселения </w:t>
      </w:r>
      <w:r w:rsidR="007A1167" w:rsidRPr="00127527">
        <w:rPr>
          <w:sz w:val="26"/>
          <w:szCs w:val="26"/>
        </w:rPr>
        <w:t>Дмитриевский</w:t>
      </w:r>
      <w:r w:rsidR="00A0688C" w:rsidRPr="00127527">
        <w:rPr>
          <w:sz w:val="26"/>
          <w:szCs w:val="26"/>
        </w:rPr>
        <w:t xml:space="preserve"> сельсовет муниципального района Уфимский</w:t>
      </w:r>
      <w:r w:rsidR="00A0688C" w:rsidRPr="00127527">
        <w:rPr>
          <w:spacing w:val="2"/>
          <w:sz w:val="26"/>
          <w:szCs w:val="26"/>
        </w:rPr>
        <w:t xml:space="preserve"> </w:t>
      </w:r>
      <w:r w:rsidR="00A0688C" w:rsidRPr="00127527">
        <w:rPr>
          <w:sz w:val="26"/>
          <w:szCs w:val="26"/>
        </w:rPr>
        <w:t xml:space="preserve">район Республики Башкортостан </w:t>
      </w:r>
      <w:r w:rsidR="007A1167" w:rsidRPr="00127527">
        <w:rPr>
          <w:sz w:val="26"/>
          <w:szCs w:val="26"/>
        </w:rPr>
        <w:t>на 202</w:t>
      </w:r>
      <w:r w:rsidR="00A15FB1" w:rsidRPr="00127527">
        <w:rPr>
          <w:sz w:val="26"/>
          <w:szCs w:val="26"/>
        </w:rPr>
        <w:t>6</w:t>
      </w:r>
      <w:r w:rsidR="007A1167" w:rsidRPr="00127527">
        <w:rPr>
          <w:sz w:val="26"/>
          <w:szCs w:val="26"/>
        </w:rPr>
        <w:t>-202</w:t>
      </w:r>
      <w:r w:rsidR="00A15FB1" w:rsidRPr="00127527">
        <w:rPr>
          <w:sz w:val="26"/>
          <w:szCs w:val="26"/>
        </w:rPr>
        <w:t>8</w:t>
      </w:r>
      <w:r w:rsidR="007A1167" w:rsidRPr="00127527">
        <w:rPr>
          <w:sz w:val="26"/>
          <w:szCs w:val="26"/>
        </w:rPr>
        <w:t xml:space="preserve"> </w:t>
      </w:r>
      <w:r w:rsidR="00A0688C" w:rsidRPr="00127527">
        <w:rPr>
          <w:sz w:val="26"/>
          <w:szCs w:val="26"/>
        </w:rPr>
        <w:t>годы»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14:paraId="61691C19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</w:t>
      </w:r>
      <w:r w:rsidRPr="00127527">
        <w:rPr>
          <w:sz w:val="26"/>
          <w:szCs w:val="26"/>
        </w:rPr>
        <w:lastRenderedPageBreak/>
        <w:t>всех звеньев экосистемы окружающей среды.</w:t>
      </w:r>
    </w:p>
    <w:p w14:paraId="1867DFD3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14:paraId="640254FA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14:paraId="4882E4EB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Охрана земли только тогда может быть эффективной, когда обеспечивается рациональное землепользование.</w:t>
      </w:r>
    </w:p>
    <w:p w14:paraId="6094ED00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 xml:space="preserve">Проблемы устойчивого социально-экономического развития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</w:t>
      </w:r>
    </w:p>
    <w:p w14:paraId="4C550CD7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75DA66E6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На территории сельского поселения имеются земельные участки для различного разрешенного использования.</w:t>
      </w:r>
    </w:p>
    <w:p w14:paraId="56AA7ABE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 w14:paraId="6533A828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 w14:paraId="09C6FE45" w14:textId="77777777" w:rsidR="00A0688C" w:rsidRPr="00127527" w:rsidRDefault="00A0688C" w:rsidP="00A0688C">
      <w:pPr>
        <w:widowControl w:val="0"/>
        <w:autoSpaceDE w:val="0"/>
        <w:spacing w:line="297" w:lineRule="atLeast"/>
        <w:ind w:firstLine="709"/>
        <w:jc w:val="both"/>
        <w:rPr>
          <w:sz w:val="26"/>
          <w:szCs w:val="26"/>
        </w:rPr>
      </w:pPr>
      <w:r w:rsidRPr="00127527">
        <w:rPr>
          <w:sz w:val="26"/>
          <w:szCs w:val="26"/>
        </w:rP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14:paraId="32155A95" w14:textId="77777777" w:rsidR="00A0688C" w:rsidRPr="00127527" w:rsidRDefault="00A0688C" w:rsidP="00A0688C">
      <w:pPr>
        <w:numPr>
          <w:ilvl w:val="3"/>
          <w:numId w:val="7"/>
        </w:numPr>
        <w:tabs>
          <w:tab w:val="left" w:pos="624"/>
        </w:tabs>
        <w:suppressAutoHyphens/>
        <w:snapToGrid w:val="0"/>
        <w:ind w:left="0" w:firstLine="700"/>
        <w:jc w:val="both"/>
        <w:rPr>
          <w:sz w:val="26"/>
          <w:szCs w:val="26"/>
        </w:rPr>
      </w:pPr>
      <w:r w:rsidRPr="00127527">
        <w:rPr>
          <w:sz w:val="26"/>
          <w:szCs w:val="26"/>
        </w:rPr>
        <w:t xml:space="preserve">Проблемы устойчивого социально-экономического развития территории сельского поселения </w:t>
      </w:r>
      <w:r w:rsidR="007A1167" w:rsidRPr="00127527">
        <w:rPr>
          <w:sz w:val="26"/>
          <w:szCs w:val="26"/>
        </w:rPr>
        <w:t>Дмитриевский</w:t>
      </w:r>
      <w:r w:rsidRPr="00127527">
        <w:rPr>
          <w:sz w:val="26"/>
          <w:szCs w:val="26"/>
        </w:rPr>
        <w:t xml:space="preserve"> сельсовет муниципального района Уфимский район Республики Башкортостан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14:paraId="7840E4D6" w14:textId="77777777" w:rsidR="00A0688C" w:rsidRPr="00127527" w:rsidRDefault="00A0688C" w:rsidP="00A0688C">
      <w:pPr>
        <w:autoSpaceDE w:val="0"/>
        <w:ind w:firstLine="700"/>
        <w:jc w:val="center"/>
        <w:rPr>
          <w:b/>
          <w:iCs/>
          <w:color w:val="000000"/>
          <w:sz w:val="26"/>
          <w:szCs w:val="26"/>
        </w:rPr>
      </w:pPr>
      <w:r w:rsidRPr="00127527">
        <w:rPr>
          <w:b/>
          <w:iCs/>
          <w:color w:val="000000"/>
          <w:sz w:val="26"/>
          <w:szCs w:val="26"/>
        </w:rPr>
        <w:t>Раздел</w:t>
      </w:r>
      <w:r w:rsidRPr="00127527">
        <w:rPr>
          <w:b/>
          <w:iCs/>
          <w:color w:val="000000"/>
          <w:sz w:val="26"/>
          <w:szCs w:val="26"/>
          <w:lang w:val="en-US"/>
        </w:rPr>
        <w:t> III</w:t>
      </w:r>
      <w:r w:rsidRPr="00127527">
        <w:rPr>
          <w:b/>
          <w:iCs/>
          <w:color w:val="000000"/>
          <w:sz w:val="26"/>
          <w:szCs w:val="26"/>
        </w:rPr>
        <w:t xml:space="preserve">. Цели, задачи и сроки реализации Программы </w:t>
      </w:r>
    </w:p>
    <w:p w14:paraId="6C97D65B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Целями Программы являются: </w:t>
      </w:r>
    </w:p>
    <w:p w14:paraId="18076190" w14:textId="77777777" w:rsidR="00A0688C" w:rsidRPr="00127527" w:rsidRDefault="00A0688C" w:rsidP="00A0688C">
      <w:pPr>
        <w:spacing w:before="144" w:after="144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Повышение эффективности охраны и использования земель на территории сельского поселения, в том числе: </w:t>
      </w:r>
    </w:p>
    <w:p w14:paraId="6E369891" w14:textId="77777777" w:rsidR="00A0688C" w:rsidRPr="00127527" w:rsidRDefault="00A0688C" w:rsidP="00961DEE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предотвращение деградации, загрязнения, захламления, нарушения земель</w:t>
      </w:r>
      <w:r w:rsidR="00EF4104" w:rsidRPr="00127527">
        <w:rPr>
          <w:color w:val="000000"/>
          <w:sz w:val="26"/>
          <w:szCs w:val="26"/>
        </w:rPr>
        <w:t>,</w:t>
      </w:r>
      <w:r w:rsidR="00EF4104" w:rsidRPr="00127527">
        <w:rPr>
          <w:sz w:val="26"/>
          <w:szCs w:val="26"/>
        </w:rPr>
        <w:t xml:space="preserve"> </w:t>
      </w:r>
      <w:r w:rsidR="00EF4104" w:rsidRPr="00127527">
        <w:rPr>
          <w:color w:val="000000"/>
          <w:sz w:val="26"/>
          <w:szCs w:val="26"/>
        </w:rPr>
        <w:t xml:space="preserve">находящихся в собственности сельского поселения </w:t>
      </w:r>
      <w:r w:rsidR="007A1167" w:rsidRPr="00127527">
        <w:rPr>
          <w:color w:val="000000"/>
          <w:sz w:val="26"/>
          <w:szCs w:val="26"/>
        </w:rPr>
        <w:t>Дмитриевский</w:t>
      </w:r>
      <w:r w:rsidR="00EF4104" w:rsidRPr="00127527">
        <w:rPr>
          <w:color w:val="000000"/>
          <w:sz w:val="26"/>
          <w:szCs w:val="26"/>
        </w:rPr>
        <w:t xml:space="preserve"> сельсовет муниципального района Уфимский район Республики Башкортостан</w:t>
      </w:r>
      <w:r w:rsidRPr="00127527">
        <w:rPr>
          <w:color w:val="000000"/>
          <w:sz w:val="26"/>
          <w:szCs w:val="26"/>
        </w:rPr>
        <w:t>, других негативных (вредных) воздействий хозяйственной деятельности</w:t>
      </w:r>
    </w:p>
    <w:p w14:paraId="3F87E8EA" w14:textId="77777777" w:rsidR="00A0688C" w:rsidRPr="00127527" w:rsidRDefault="00A0688C" w:rsidP="00A0688C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обеспечение рационального использования земель</w:t>
      </w:r>
    </w:p>
    <w:p w14:paraId="5BFF24C2" w14:textId="77777777" w:rsidR="00A0688C" w:rsidRPr="00127527" w:rsidRDefault="00A0688C" w:rsidP="00A0688C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обеспечение охраны и восстановление плодородия земель;</w:t>
      </w:r>
    </w:p>
    <w:p w14:paraId="663218D1" w14:textId="77777777" w:rsidR="00A0688C" w:rsidRPr="00127527" w:rsidRDefault="00A0688C" w:rsidP="00A0688C">
      <w:pPr>
        <w:numPr>
          <w:ilvl w:val="0"/>
          <w:numId w:val="8"/>
        </w:numPr>
        <w:spacing w:before="144" w:after="144"/>
        <w:rPr>
          <w:rFonts w:ascii="Arial" w:hAnsi="Arial" w:cs="Arial"/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lastRenderedPageBreak/>
        <w:t>обеспечение улучшения земель, подвергшихся деградации загрязнению, захламлению, нарушению земель, другим негативным (вредным) воздействиям хозяйственной деятельности</w:t>
      </w:r>
    </w:p>
    <w:p w14:paraId="2AEEEACF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Задачами Программы являются: </w:t>
      </w:r>
    </w:p>
    <w:p w14:paraId="2AB2DBB8" w14:textId="77777777" w:rsidR="00C23182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- </w:t>
      </w:r>
      <w:r w:rsidR="00C23182" w:rsidRPr="00127527">
        <w:rPr>
          <w:color w:val="000000"/>
          <w:sz w:val="26"/>
          <w:szCs w:val="26"/>
        </w:rPr>
        <w:t xml:space="preserve">мероприятия по защите и восстановлению земель, находящихся в собственности сельского поселения </w:t>
      </w:r>
      <w:r w:rsidR="007A1167" w:rsidRPr="00127527">
        <w:rPr>
          <w:color w:val="000000"/>
          <w:sz w:val="26"/>
          <w:szCs w:val="26"/>
        </w:rPr>
        <w:t>Дмитриевский</w:t>
      </w:r>
      <w:r w:rsidR="00C23182" w:rsidRPr="00127527">
        <w:rPr>
          <w:color w:val="000000"/>
          <w:sz w:val="26"/>
          <w:szCs w:val="26"/>
        </w:rPr>
        <w:t xml:space="preserve"> сельсовет муниципального района Уфимский район Республики Башкортостан,</w:t>
      </w:r>
    </w:p>
    <w:p w14:paraId="2AA3F77D" w14:textId="77777777" w:rsidR="00A0688C" w:rsidRPr="00127527" w:rsidRDefault="00C23182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- </w:t>
      </w:r>
      <w:r w:rsidR="00A0688C" w:rsidRPr="00127527">
        <w:rPr>
          <w:color w:val="000000"/>
          <w:sz w:val="26"/>
          <w:szCs w:val="26"/>
        </w:rPr>
        <w:t xml:space="preserve">проведение работ с целью повышения биологического потенциала земель муниципального образования, </w:t>
      </w:r>
    </w:p>
    <w:p w14:paraId="6F5A417C" w14:textId="77777777" w:rsidR="00A0688C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-улучшения условий для устойчивого земледелия, </w:t>
      </w:r>
    </w:p>
    <w:p w14:paraId="748F3265" w14:textId="77777777" w:rsidR="00A0688C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 - повышения плодородия почв, </w:t>
      </w:r>
    </w:p>
    <w:p w14:paraId="348D52BD" w14:textId="77777777" w:rsidR="00A0688C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- улучшения гидротермического режима,</w:t>
      </w:r>
    </w:p>
    <w:p w14:paraId="2CABF4DA" w14:textId="77777777" w:rsidR="00A0688C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-  сокращения поверхностного стока, </w:t>
      </w:r>
    </w:p>
    <w:p w14:paraId="5BDD2104" w14:textId="77777777" w:rsidR="00A0688C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- увеличения поглощения углекислого и других газов, </w:t>
      </w:r>
    </w:p>
    <w:p w14:paraId="4D487DC7" w14:textId="77777777" w:rsidR="00A0688C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- оптимизации процессов почвообразования,</w:t>
      </w:r>
    </w:p>
    <w:p w14:paraId="710E27A3" w14:textId="77777777" w:rsidR="00A0688C" w:rsidRPr="00127527" w:rsidRDefault="00A0688C" w:rsidP="00A0688C">
      <w:pPr>
        <w:spacing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-  увеличения водности рек и водоемов, </w:t>
      </w:r>
    </w:p>
    <w:p w14:paraId="47138B14" w14:textId="77777777" w:rsidR="00A0688C" w:rsidRPr="00127527" w:rsidRDefault="00A0688C" w:rsidP="00A0688C">
      <w:pPr>
        <w:spacing w:before="144" w:after="144"/>
        <w:jc w:val="both"/>
        <w:rPr>
          <w:rFonts w:ascii="Arial" w:hAnsi="Arial" w:cs="Arial"/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- создания условий для сохранения биологического разнообразия.</w:t>
      </w:r>
    </w:p>
    <w:p w14:paraId="53CB69A3" w14:textId="77777777" w:rsidR="00A0688C" w:rsidRPr="00127527" w:rsidRDefault="00A0688C" w:rsidP="00A0688C">
      <w:pPr>
        <w:spacing w:before="144" w:after="144"/>
        <w:ind w:left="720"/>
        <w:jc w:val="center"/>
        <w:rPr>
          <w:b/>
          <w:iCs/>
          <w:color w:val="000000"/>
          <w:sz w:val="26"/>
          <w:szCs w:val="26"/>
        </w:rPr>
      </w:pPr>
      <w:r w:rsidRPr="00127527">
        <w:rPr>
          <w:b/>
          <w:iCs/>
          <w:color w:val="000000"/>
          <w:sz w:val="26"/>
          <w:szCs w:val="26"/>
        </w:rPr>
        <w:t xml:space="preserve">Раздел </w:t>
      </w:r>
      <w:r w:rsidRPr="00127527">
        <w:rPr>
          <w:b/>
          <w:iCs/>
          <w:color w:val="000000"/>
          <w:sz w:val="26"/>
          <w:szCs w:val="26"/>
          <w:lang w:val="en-US"/>
        </w:rPr>
        <w:t>IV</w:t>
      </w:r>
      <w:r w:rsidRPr="00127527">
        <w:rPr>
          <w:b/>
          <w:iCs/>
          <w:color w:val="000000"/>
          <w:sz w:val="26"/>
          <w:szCs w:val="26"/>
        </w:rPr>
        <w:t xml:space="preserve">. Ресурсное обеспечение Программы </w:t>
      </w:r>
    </w:p>
    <w:p w14:paraId="3DA07738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Финансирование мероприятий Программы осуществляется за счет средств местных бюджетов. </w:t>
      </w:r>
    </w:p>
    <w:p w14:paraId="500A737D" w14:textId="4CE0D879" w:rsidR="00B15531" w:rsidRPr="00127527" w:rsidRDefault="00C23182" w:rsidP="00B15531">
      <w:pPr>
        <w:spacing w:before="144" w:after="144"/>
        <w:jc w:val="both"/>
        <w:rPr>
          <w:color w:val="000000" w:themeColor="text1"/>
          <w:sz w:val="26"/>
          <w:szCs w:val="26"/>
        </w:rPr>
      </w:pPr>
      <w:r w:rsidRPr="00127527">
        <w:rPr>
          <w:color w:val="000000" w:themeColor="text1"/>
          <w:sz w:val="26"/>
          <w:szCs w:val="26"/>
        </w:rPr>
        <w:t>Прогнозируемый</w:t>
      </w:r>
      <w:r w:rsidR="00A0688C" w:rsidRPr="00127527">
        <w:rPr>
          <w:color w:val="000000" w:themeColor="text1"/>
          <w:sz w:val="26"/>
          <w:szCs w:val="26"/>
        </w:rPr>
        <w:t xml:space="preserve"> объе</w:t>
      </w:r>
      <w:r w:rsidR="00C75A70" w:rsidRPr="00127527">
        <w:rPr>
          <w:color w:val="000000" w:themeColor="text1"/>
          <w:sz w:val="26"/>
          <w:szCs w:val="26"/>
        </w:rPr>
        <w:t>м финансирования Программы в 202</w:t>
      </w:r>
      <w:r w:rsidR="00A15FB1" w:rsidRPr="00127527">
        <w:rPr>
          <w:color w:val="000000" w:themeColor="text1"/>
          <w:sz w:val="26"/>
          <w:szCs w:val="26"/>
        </w:rPr>
        <w:t>6</w:t>
      </w:r>
      <w:r w:rsidR="00A0688C" w:rsidRPr="00127527">
        <w:rPr>
          <w:color w:val="000000" w:themeColor="text1"/>
          <w:sz w:val="26"/>
          <w:szCs w:val="26"/>
        </w:rPr>
        <w:t>-202</w:t>
      </w:r>
      <w:r w:rsidR="00A15FB1" w:rsidRPr="00127527">
        <w:rPr>
          <w:color w:val="000000" w:themeColor="text1"/>
          <w:sz w:val="26"/>
          <w:szCs w:val="26"/>
        </w:rPr>
        <w:t>8</w:t>
      </w:r>
      <w:r w:rsidR="00A0688C" w:rsidRPr="00127527">
        <w:rPr>
          <w:color w:val="000000" w:themeColor="text1"/>
          <w:sz w:val="26"/>
          <w:szCs w:val="26"/>
        </w:rPr>
        <w:t xml:space="preserve"> годах составляет </w:t>
      </w:r>
      <w:r w:rsidR="002728EE" w:rsidRPr="00127527">
        <w:rPr>
          <w:color w:val="000000" w:themeColor="text1"/>
          <w:sz w:val="26"/>
          <w:szCs w:val="26"/>
        </w:rPr>
        <w:t>30</w:t>
      </w:r>
      <w:r w:rsidR="007038A9" w:rsidRPr="00127527">
        <w:rPr>
          <w:color w:val="000000" w:themeColor="text1"/>
          <w:sz w:val="26"/>
          <w:szCs w:val="26"/>
        </w:rPr>
        <w:t>0</w:t>
      </w:r>
      <w:r w:rsidR="002728EE" w:rsidRPr="00127527">
        <w:rPr>
          <w:color w:val="000000" w:themeColor="text1"/>
          <w:sz w:val="26"/>
          <w:szCs w:val="26"/>
        </w:rPr>
        <w:t>,0</w:t>
      </w:r>
      <w:r w:rsidR="009E0455" w:rsidRPr="00127527">
        <w:rPr>
          <w:color w:val="000000" w:themeColor="text1"/>
          <w:sz w:val="26"/>
          <w:szCs w:val="26"/>
        </w:rPr>
        <w:t xml:space="preserve"> тыс. рублей:</w:t>
      </w:r>
    </w:p>
    <w:p w14:paraId="3BFD5B93" w14:textId="5C1F1563" w:rsidR="00B15531" w:rsidRPr="00127527" w:rsidRDefault="009E0455" w:rsidP="00B15531">
      <w:pPr>
        <w:spacing w:before="144" w:after="144"/>
        <w:jc w:val="both"/>
        <w:rPr>
          <w:color w:val="000000" w:themeColor="text1"/>
          <w:sz w:val="26"/>
          <w:szCs w:val="26"/>
        </w:rPr>
      </w:pPr>
      <w:r w:rsidRPr="00127527">
        <w:rPr>
          <w:color w:val="000000" w:themeColor="text1"/>
          <w:sz w:val="26"/>
          <w:szCs w:val="26"/>
        </w:rPr>
        <w:t xml:space="preserve">- </w:t>
      </w:r>
      <w:r w:rsidR="00B15531" w:rsidRPr="00127527">
        <w:rPr>
          <w:color w:val="000000" w:themeColor="text1"/>
          <w:sz w:val="26"/>
          <w:szCs w:val="26"/>
        </w:rPr>
        <w:t>202</w:t>
      </w:r>
      <w:r w:rsidR="007A1167" w:rsidRPr="00127527">
        <w:rPr>
          <w:color w:val="000000" w:themeColor="text1"/>
          <w:sz w:val="26"/>
          <w:szCs w:val="26"/>
        </w:rPr>
        <w:t>3</w:t>
      </w:r>
      <w:r w:rsidR="00B15531" w:rsidRPr="00127527">
        <w:rPr>
          <w:color w:val="000000" w:themeColor="text1"/>
          <w:sz w:val="26"/>
          <w:szCs w:val="26"/>
        </w:rPr>
        <w:t>-</w:t>
      </w:r>
      <w:r w:rsidRPr="00127527">
        <w:rPr>
          <w:color w:val="000000" w:themeColor="text1"/>
          <w:sz w:val="26"/>
          <w:szCs w:val="26"/>
        </w:rPr>
        <w:t xml:space="preserve"> </w:t>
      </w:r>
      <w:r w:rsidR="002728EE" w:rsidRPr="00127527">
        <w:rPr>
          <w:color w:val="000000" w:themeColor="text1"/>
          <w:sz w:val="26"/>
          <w:szCs w:val="26"/>
        </w:rPr>
        <w:t>10</w:t>
      </w:r>
      <w:r w:rsidRPr="00127527">
        <w:rPr>
          <w:color w:val="000000" w:themeColor="text1"/>
          <w:sz w:val="26"/>
          <w:szCs w:val="26"/>
        </w:rPr>
        <w:t>0</w:t>
      </w:r>
      <w:r w:rsidR="002728EE" w:rsidRPr="00127527">
        <w:rPr>
          <w:color w:val="000000" w:themeColor="text1"/>
          <w:sz w:val="26"/>
          <w:szCs w:val="26"/>
        </w:rPr>
        <w:t>,0</w:t>
      </w:r>
      <w:r w:rsidR="00B15531" w:rsidRPr="00127527">
        <w:rPr>
          <w:color w:val="000000" w:themeColor="text1"/>
          <w:sz w:val="26"/>
          <w:szCs w:val="26"/>
        </w:rPr>
        <w:t xml:space="preserve"> тыс. рублей</w:t>
      </w:r>
    </w:p>
    <w:p w14:paraId="01AEF617" w14:textId="01B2654C" w:rsidR="00B15531" w:rsidRPr="00127527" w:rsidRDefault="009E0455" w:rsidP="00B15531">
      <w:pPr>
        <w:spacing w:before="144" w:after="144"/>
        <w:jc w:val="both"/>
        <w:rPr>
          <w:color w:val="000000" w:themeColor="text1"/>
          <w:sz w:val="26"/>
          <w:szCs w:val="26"/>
        </w:rPr>
      </w:pPr>
      <w:r w:rsidRPr="00127527">
        <w:rPr>
          <w:color w:val="000000" w:themeColor="text1"/>
          <w:sz w:val="26"/>
          <w:szCs w:val="26"/>
        </w:rPr>
        <w:t xml:space="preserve">- </w:t>
      </w:r>
      <w:r w:rsidR="007A1167" w:rsidRPr="00127527">
        <w:rPr>
          <w:color w:val="000000" w:themeColor="text1"/>
          <w:sz w:val="26"/>
          <w:szCs w:val="26"/>
        </w:rPr>
        <w:t>2024</w:t>
      </w:r>
      <w:r w:rsidR="00B15531" w:rsidRPr="00127527">
        <w:rPr>
          <w:color w:val="000000" w:themeColor="text1"/>
          <w:sz w:val="26"/>
          <w:szCs w:val="26"/>
        </w:rPr>
        <w:t>-</w:t>
      </w:r>
      <w:r w:rsidRPr="00127527">
        <w:rPr>
          <w:color w:val="000000" w:themeColor="text1"/>
          <w:sz w:val="26"/>
          <w:szCs w:val="26"/>
        </w:rPr>
        <w:t xml:space="preserve"> </w:t>
      </w:r>
      <w:r w:rsidR="002728EE" w:rsidRPr="00127527">
        <w:rPr>
          <w:color w:val="000000" w:themeColor="text1"/>
          <w:sz w:val="26"/>
          <w:szCs w:val="26"/>
        </w:rPr>
        <w:t>10</w:t>
      </w:r>
      <w:r w:rsidRPr="00127527">
        <w:rPr>
          <w:color w:val="000000" w:themeColor="text1"/>
          <w:sz w:val="26"/>
          <w:szCs w:val="26"/>
        </w:rPr>
        <w:t>0</w:t>
      </w:r>
      <w:r w:rsidR="002728EE" w:rsidRPr="00127527">
        <w:rPr>
          <w:color w:val="000000" w:themeColor="text1"/>
          <w:sz w:val="26"/>
          <w:szCs w:val="26"/>
        </w:rPr>
        <w:t>,0</w:t>
      </w:r>
      <w:r w:rsidR="00B15531" w:rsidRPr="00127527">
        <w:rPr>
          <w:color w:val="000000" w:themeColor="text1"/>
          <w:sz w:val="26"/>
          <w:szCs w:val="26"/>
        </w:rPr>
        <w:t xml:space="preserve"> тыс. рублей</w:t>
      </w:r>
    </w:p>
    <w:p w14:paraId="3023821C" w14:textId="6AA6281F" w:rsidR="00A0688C" w:rsidRPr="00127527" w:rsidRDefault="009E0455" w:rsidP="00B15531">
      <w:pPr>
        <w:spacing w:before="144" w:after="144"/>
        <w:jc w:val="both"/>
        <w:rPr>
          <w:color w:val="000000" w:themeColor="text1"/>
          <w:sz w:val="26"/>
          <w:szCs w:val="26"/>
        </w:rPr>
      </w:pPr>
      <w:r w:rsidRPr="00127527">
        <w:rPr>
          <w:color w:val="000000" w:themeColor="text1"/>
          <w:sz w:val="26"/>
          <w:szCs w:val="26"/>
        </w:rPr>
        <w:t xml:space="preserve">- </w:t>
      </w:r>
      <w:r w:rsidR="007A1167" w:rsidRPr="00127527">
        <w:rPr>
          <w:color w:val="000000" w:themeColor="text1"/>
          <w:sz w:val="26"/>
          <w:szCs w:val="26"/>
        </w:rPr>
        <w:t>2025</w:t>
      </w:r>
      <w:r w:rsidR="00C75A70" w:rsidRPr="00127527">
        <w:rPr>
          <w:color w:val="000000" w:themeColor="text1"/>
          <w:sz w:val="26"/>
          <w:szCs w:val="26"/>
        </w:rPr>
        <w:t>-</w:t>
      </w:r>
      <w:r w:rsidRPr="00127527">
        <w:rPr>
          <w:color w:val="000000" w:themeColor="text1"/>
          <w:sz w:val="26"/>
          <w:szCs w:val="26"/>
        </w:rPr>
        <w:t xml:space="preserve"> </w:t>
      </w:r>
      <w:r w:rsidR="002728EE" w:rsidRPr="00127527">
        <w:rPr>
          <w:color w:val="000000" w:themeColor="text1"/>
          <w:sz w:val="26"/>
          <w:szCs w:val="26"/>
        </w:rPr>
        <w:t>1</w:t>
      </w:r>
      <w:r w:rsidRPr="00127527">
        <w:rPr>
          <w:color w:val="000000" w:themeColor="text1"/>
          <w:sz w:val="26"/>
          <w:szCs w:val="26"/>
        </w:rPr>
        <w:t>0</w:t>
      </w:r>
      <w:r w:rsidR="002728EE" w:rsidRPr="00127527">
        <w:rPr>
          <w:color w:val="000000" w:themeColor="text1"/>
          <w:sz w:val="26"/>
          <w:szCs w:val="26"/>
        </w:rPr>
        <w:t>0,0</w:t>
      </w:r>
      <w:r w:rsidR="00B15531" w:rsidRPr="00127527">
        <w:rPr>
          <w:color w:val="000000" w:themeColor="text1"/>
          <w:sz w:val="26"/>
          <w:szCs w:val="26"/>
        </w:rPr>
        <w:t xml:space="preserve"> тыс. рублей</w:t>
      </w:r>
      <w:r w:rsidR="00A0688C" w:rsidRPr="00127527">
        <w:rPr>
          <w:color w:val="000000" w:themeColor="text1"/>
          <w:sz w:val="26"/>
          <w:szCs w:val="26"/>
        </w:rPr>
        <w:t xml:space="preserve"> </w:t>
      </w:r>
    </w:p>
    <w:p w14:paraId="5D433707" w14:textId="77777777" w:rsidR="00753CE1" w:rsidRPr="00127527" w:rsidRDefault="00753CE1" w:rsidP="00B15531">
      <w:pPr>
        <w:spacing w:before="144" w:after="144"/>
        <w:jc w:val="both"/>
        <w:rPr>
          <w:color w:val="000000"/>
          <w:sz w:val="26"/>
          <w:szCs w:val="26"/>
        </w:rPr>
      </w:pPr>
    </w:p>
    <w:p w14:paraId="76A2E3A0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14:paraId="62037A64" w14:textId="77777777" w:rsidR="00A0688C" w:rsidRPr="00127527" w:rsidRDefault="00A0688C" w:rsidP="00A0688C">
      <w:pPr>
        <w:spacing w:before="144" w:after="144"/>
        <w:jc w:val="center"/>
        <w:rPr>
          <w:b/>
          <w:iCs/>
          <w:color w:val="000000"/>
          <w:sz w:val="26"/>
          <w:szCs w:val="26"/>
        </w:rPr>
      </w:pPr>
      <w:r w:rsidRPr="00127527">
        <w:rPr>
          <w:b/>
          <w:iCs/>
          <w:color w:val="000000"/>
          <w:sz w:val="26"/>
          <w:szCs w:val="26"/>
        </w:rPr>
        <w:t>Раздел</w:t>
      </w:r>
      <w:r w:rsidRPr="00127527">
        <w:rPr>
          <w:b/>
          <w:iCs/>
          <w:color w:val="000000"/>
          <w:sz w:val="26"/>
          <w:szCs w:val="26"/>
          <w:lang w:val="en-US"/>
        </w:rPr>
        <w:t> V</w:t>
      </w:r>
      <w:r w:rsidRPr="00127527">
        <w:rPr>
          <w:b/>
          <w:iCs/>
          <w:color w:val="000000"/>
          <w:sz w:val="26"/>
          <w:szCs w:val="26"/>
        </w:rPr>
        <w:t xml:space="preserve">. Механизм реализации Программы </w:t>
      </w:r>
    </w:p>
    <w:p w14:paraId="3A7B458A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ab/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14:paraId="26279899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ab/>
        <w:t xml:space="preserve">Отбор исполнителей мероприятий Программы осуществляется на конкурсной основе в соответствии с законодательством о размещении заказов на поставки товаров, выполнение работ, оказание услуг для муниципальных нужд. </w:t>
      </w:r>
    </w:p>
    <w:p w14:paraId="5815FAC6" w14:textId="77777777" w:rsidR="00A0688C" w:rsidRPr="00127527" w:rsidRDefault="00A0688C" w:rsidP="00A0688C">
      <w:pPr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ab/>
        <w:t xml:space="preserve"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</w:t>
      </w:r>
      <w:r w:rsidRPr="00127527">
        <w:rPr>
          <w:color w:val="000000"/>
          <w:sz w:val="26"/>
          <w:szCs w:val="26"/>
        </w:rPr>
        <w:lastRenderedPageBreak/>
        <w:t xml:space="preserve">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 Программы конкретными исполнителями с определением объемов и источников финансирования. </w:t>
      </w:r>
    </w:p>
    <w:p w14:paraId="5E426BEC" w14:textId="77777777" w:rsidR="00A0688C" w:rsidRPr="00127527" w:rsidRDefault="00A0688C" w:rsidP="00A0688C">
      <w:pPr>
        <w:spacing w:before="288" w:after="144"/>
        <w:jc w:val="center"/>
        <w:rPr>
          <w:b/>
          <w:iCs/>
          <w:color w:val="000000"/>
          <w:sz w:val="26"/>
          <w:szCs w:val="26"/>
        </w:rPr>
      </w:pPr>
      <w:r w:rsidRPr="00127527">
        <w:rPr>
          <w:b/>
          <w:iCs/>
          <w:color w:val="000000"/>
          <w:sz w:val="26"/>
          <w:szCs w:val="26"/>
        </w:rPr>
        <w:t xml:space="preserve">Раздел </w:t>
      </w:r>
      <w:r w:rsidRPr="00127527">
        <w:rPr>
          <w:b/>
          <w:iCs/>
          <w:color w:val="000000"/>
          <w:sz w:val="26"/>
          <w:szCs w:val="26"/>
          <w:lang w:val="en-US"/>
        </w:rPr>
        <w:t>VI</w:t>
      </w:r>
      <w:r w:rsidRPr="00127527">
        <w:rPr>
          <w:b/>
          <w:iCs/>
          <w:color w:val="000000"/>
          <w:sz w:val="26"/>
          <w:szCs w:val="26"/>
        </w:rPr>
        <w:t>. Организация управления и контроль за ходом реализации Программы</w:t>
      </w:r>
    </w:p>
    <w:p w14:paraId="35332F73" w14:textId="424F0F85" w:rsidR="00C23182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ab/>
        <w:t xml:space="preserve">Управление Программой осуществляется администрацией сельского поселения </w:t>
      </w:r>
      <w:r w:rsidR="007A1167" w:rsidRPr="00127527">
        <w:rPr>
          <w:color w:val="000000"/>
          <w:sz w:val="26"/>
          <w:szCs w:val="26"/>
        </w:rPr>
        <w:t>Дмитриевский</w:t>
      </w:r>
      <w:r w:rsidRPr="00127527">
        <w:rPr>
          <w:color w:val="000000"/>
          <w:sz w:val="26"/>
          <w:szCs w:val="26"/>
        </w:rPr>
        <w:t xml:space="preserve"> сельсовет муниципального района Уфимский район Республики Башкортостан</w:t>
      </w:r>
      <w:r w:rsidRPr="00127527">
        <w:rPr>
          <w:sz w:val="26"/>
          <w:szCs w:val="26"/>
        </w:rPr>
        <w:t>.</w:t>
      </w:r>
      <w:r w:rsidR="00C23182" w:rsidRPr="00127527">
        <w:rPr>
          <w:sz w:val="26"/>
          <w:szCs w:val="26"/>
        </w:rPr>
        <w:t xml:space="preserve"> </w:t>
      </w:r>
      <w:proofErr w:type="gramStart"/>
      <w:r w:rsidR="00C23182" w:rsidRPr="00127527">
        <w:rPr>
          <w:sz w:val="26"/>
          <w:szCs w:val="26"/>
        </w:rPr>
        <w:t>Согласно положений</w:t>
      </w:r>
      <w:proofErr w:type="gramEnd"/>
      <w:r w:rsidR="00C23182" w:rsidRPr="00127527">
        <w:rPr>
          <w:sz w:val="26"/>
          <w:szCs w:val="26"/>
        </w:rPr>
        <w:t xml:space="preserve"> соглашения от </w:t>
      </w:r>
      <w:r w:rsidR="003F43FC" w:rsidRPr="00127527">
        <w:rPr>
          <w:sz w:val="26"/>
          <w:szCs w:val="26"/>
        </w:rPr>
        <w:t>2</w:t>
      </w:r>
      <w:r w:rsidR="002728EE" w:rsidRPr="00127527">
        <w:rPr>
          <w:sz w:val="26"/>
          <w:szCs w:val="26"/>
        </w:rPr>
        <w:t>2</w:t>
      </w:r>
      <w:r w:rsidR="003F43FC" w:rsidRPr="00127527">
        <w:rPr>
          <w:sz w:val="26"/>
          <w:szCs w:val="26"/>
        </w:rPr>
        <w:t>.12.202</w:t>
      </w:r>
      <w:r w:rsidR="002728EE" w:rsidRPr="00127527">
        <w:rPr>
          <w:sz w:val="26"/>
          <w:szCs w:val="26"/>
        </w:rPr>
        <w:t>5</w:t>
      </w:r>
      <w:r w:rsidR="00C23182" w:rsidRPr="00127527">
        <w:rPr>
          <w:sz w:val="26"/>
          <w:szCs w:val="26"/>
        </w:rPr>
        <w:t xml:space="preserve">г., заключенного между Советом муниципального района Уфимский район и Советом сельского поселения </w:t>
      </w:r>
      <w:r w:rsidR="007A1167" w:rsidRPr="00127527">
        <w:rPr>
          <w:sz w:val="26"/>
          <w:szCs w:val="26"/>
        </w:rPr>
        <w:t>Дмитриевский</w:t>
      </w:r>
      <w:r w:rsidR="00C23182" w:rsidRPr="00127527">
        <w:rPr>
          <w:sz w:val="26"/>
          <w:szCs w:val="26"/>
        </w:rPr>
        <w:t xml:space="preserve"> сельсовет муниципального района Уфимский район, о передаче муниципальному району Уфимский район полномочий по осуществлению в границах сельского поселения муниципального земельного контроля, управление и финансирование мероприятий в части осуществления земельного контроля осуществляется Администрацией Уфимского района Республики Башкортостан.</w:t>
      </w:r>
    </w:p>
    <w:p w14:paraId="07B02C24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ab/>
        <w:t xml:space="preserve">Муниципальные заказчики Программы несут ответственность за 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14:paraId="0C9A20FF" w14:textId="77777777" w:rsidR="00A0688C" w:rsidRPr="00127527" w:rsidRDefault="00A0688C" w:rsidP="00A0688C">
      <w:pPr>
        <w:spacing w:before="144" w:after="144"/>
        <w:ind w:firstLine="709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Исполнители Программы представляют отчеты о ходе реализации программных мероприятий в администрацию сельского поселения </w:t>
      </w:r>
      <w:r w:rsidR="007A1167" w:rsidRPr="00127527">
        <w:rPr>
          <w:color w:val="000000"/>
          <w:sz w:val="26"/>
          <w:szCs w:val="26"/>
        </w:rPr>
        <w:t>Дмитриевский</w:t>
      </w:r>
      <w:r w:rsidRPr="00127527">
        <w:rPr>
          <w:color w:val="000000"/>
          <w:sz w:val="26"/>
          <w:szCs w:val="26"/>
        </w:rPr>
        <w:t xml:space="preserve"> сельсовет муниципального района Уфимский район Республики Башкортостан до 1 марта года, следующего за отчетным календарным годом. </w:t>
      </w:r>
    </w:p>
    <w:p w14:paraId="0FF087CB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Отчет о реализации Программы в соответствующем году должен содержать: </w:t>
      </w:r>
    </w:p>
    <w:p w14:paraId="19963038" w14:textId="77777777" w:rsidR="00A0688C" w:rsidRPr="00127527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общий объем фактически произведенных расходов, всего и в том числе по источникам финансирования; </w:t>
      </w:r>
    </w:p>
    <w:p w14:paraId="31C49409" w14:textId="77777777" w:rsidR="00A0688C" w:rsidRPr="00127527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перечень завершенных в течение года мероприятий по Программе; </w:t>
      </w:r>
    </w:p>
    <w:p w14:paraId="5D6FDFE1" w14:textId="77777777" w:rsidR="00A0688C" w:rsidRPr="00127527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перечень не завершенных в течение года мероприятий Программы и процент их не завершения; </w:t>
      </w:r>
    </w:p>
    <w:p w14:paraId="27ECA6F0" w14:textId="77777777" w:rsidR="00A0688C" w:rsidRPr="00127527" w:rsidRDefault="00A0688C" w:rsidP="00A0688C">
      <w:pPr>
        <w:numPr>
          <w:ilvl w:val="0"/>
          <w:numId w:val="10"/>
        </w:numPr>
        <w:tabs>
          <w:tab w:val="left" w:pos="720"/>
        </w:tabs>
        <w:suppressAutoHyphens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14:paraId="3CCD03C1" w14:textId="77777777" w:rsidR="00A0688C" w:rsidRPr="00127527" w:rsidRDefault="00A0688C" w:rsidP="00A0688C">
      <w:pPr>
        <w:spacing w:before="288" w:after="144"/>
        <w:jc w:val="center"/>
        <w:rPr>
          <w:b/>
          <w:iCs/>
          <w:color w:val="000000"/>
          <w:sz w:val="26"/>
          <w:szCs w:val="26"/>
        </w:rPr>
      </w:pPr>
      <w:r w:rsidRPr="00127527">
        <w:rPr>
          <w:b/>
          <w:iCs/>
          <w:color w:val="000000"/>
          <w:sz w:val="26"/>
          <w:szCs w:val="26"/>
        </w:rPr>
        <w:t>Раздел</w:t>
      </w:r>
      <w:r w:rsidRPr="00127527">
        <w:rPr>
          <w:b/>
          <w:iCs/>
          <w:color w:val="000000"/>
          <w:sz w:val="26"/>
          <w:szCs w:val="26"/>
          <w:lang w:val="en-US"/>
        </w:rPr>
        <w:t> VII</w:t>
      </w:r>
      <w:r w:rsidRPr="00127527">
        <w:rPr>
          <w:b/>
          <w:iCs/>
          <w:color w:val="000000"/>
          <w:sz w:val="26"/>
          <w:szCs w:val="26"/>
        </w:rPr>
        <w:t>. Оценка социально-экономической эффективности реализации Программы</w:t>
      </w:r>
    </w:p>
    <w:p w14:paraId="2015D04B" w14:textId="77777777" w:rsidR="00A0688C" w:rsidRPr="00127527" w:rsidRDefault="00A0688C" w:rsidP="00A0688C">
      <w:pPr>
        <w:spacing w:before="144" w:after="144"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 xml:space="preserve">В результате выполнения мероприятий Программы будет обеспечено: </w:t>
      </w:r>
    </w:p>
    <w:p w14:paraId="7FE4842A" w14:textId="77777777" w:rsidR="00A0688C" w:rsidRPr="00127527" w:rsidRDefault="00A0688C" w:rsidP="00A0688C">
      <w:pPr>
        <w:numPr>
          <w:ilvl w:val="0"/>
          <w:numId w:val="11"/>
        </w:numPr>
        <w:tabs>
          <w:tab w:val="left" w:pos="720"/>
        </w:tabs>
        <w:suppressAutoHyphens/>
        <w:jc w:val="both"/>
        <w:rPr>
          <w:color w:val="000000"/>
          <w:sz w:val="26"/>
          <w:szCs w:val="26"/>
          <w:lang w:val="en-US"/>
        </w:rPr>
      </w:pPr>
      <w:r w:rsidRPr="00127527">
        <w:rPr>
          <w:color w:val="000000"/>
          <w:sz w:val="26"/>
          <w:szCs w:val="26"/>
        </w:rPr>
        <w:t>благоустройство</w:t>
      </w:r>
      <w:r w:rsidRPr="00127527">
        <w:rPr>
          <w:color w:val="000000"/>
          <w:sz w:val="26"/>
          <w:szCs w:val="26"/>
          <w:lang w:val="en-US"/>
        </w:rPr>
        <w:t xml:space="preserve"> </w:t>
      </w:r>
      <w:r w:rsidRPr="00127527">
        <w:rPr>
          <w:color w:val="000000"/>
          <w:sz w:val="26"/>
          <w:szCs w:val="26"/>
        </w:rPr>
        <w:t>населенных</w:t>
      </w:r>
      <w:r w:rsidRPr="00127527">
        <w:rPr>
          <w:color w:val="000000"/>
          <w:sz w:val="26"/>
          <w:szCs w:val="26"/>
          <w:lang w:val="en-US"/>
        </w:rPr>
        <w:t xml:space="preserve"> </w:t>
      </w:r>
      <w:r w:rsidRPr="00127527">
        <w:rPr>
          <w:color w:val="000000"/>
          <w:sz w:val="26"/>
          <w:szCs w:val="26"/>
        </w:rPr>
        <w:t>пунктов</w:t>
      </w:r>
      <w:r w:rsidRPr="00127527">
        <w:rPr>
          <w:color w:val="000000"/>
          <w:sz w:val="26"/>
          <w:szCs w:val="26"/>
          <w:lang w:val="en-US"/>
        </w:rPr>
        <w:t>;</w:t>
      </w:r>
    </w:p>
    <w:p w14:paraId="7CAF44ED" w14:textId="77777777" w:rsidR="00A0688C" w:rsidRPr="00127527" w:rsidRDefault="00A0688C" w:rsidP="00A0688C">
      <w:pPr>
        <w:numPr>
          <w:ilvl w:val="0"/>
          <w:numId w:val="11"/>
        </w:numPr>
        <w:tabs>
          <w:tab w:val="left" w:pos="720"/>
        </w:tabs>
        <w:suppressAutoHyphens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улучшение качественных характеристик земель;</w:t>
      </w:r>
    </w:p>
    <w:p w14:paraId="6AF43A19" w14:textId="77777777" w:rsidR="00A0688C" w:rsidRPr="00127527" w:rsidRDefault="00A0688C" w:rsidP="00A0688C">
      <w:pPr>
        <w:numPr>
          <w:ilvl w:val="0"/>
          <w:numId w:val="11"/>
        </w:numPr>
        <w:tabs>
          <w:tab w:val="left" w:pos="720"/>
        </w:tabs>
        <w:suppressAutoHyphens/>
        <w:jc w:val="both"/>
        <w:rPr>
          <w:color w:val="000000"/>
          <w:sz w:val="26"/>
          <w:szCs w:val="26"/>
        </w:rPr>
      </w:pPr>
      <w:r w:rsidRPr="00127527">
        <w:rPr>
          <w:color w:val="000000"/>
          <w:sz w:val="26"/>
          <w:szCs w:val="26"/>
        </w:rPr>
        <w:t>эффективное использование земель.</w:t>
      </w:r>
    </w:p>
    <w:p w14:paraId="3665B09E" w14:textId="77777777" w:rsidR="00A0688C" w:rsidRDefault="00A0688C" w:rsidP="00A0688C">
      <w:pPr>
        <w:jc w:val="both"/>
        <w:rPr>
          <w:color w:val="000000"/>
          <w:sz w:val="28"/>
          <w:szCs w:val="28"/>
        </w:rPr>
      </w:pPr>
    </w:p>
    <w:p w14:paraId="763567A6" w14:textId="77777777" w:rsidR="00A0688C" w:rsidRDefault="00A0688C" w:rsidP="00A0688C">
      <w:pPr>
        <w:jc w:val="both"/>
        <w:rPr>
          <w:color w:val="000000"/>
          <w:sz w:val="28"/>
          <w:szCs w:val="28"/>
        </w:rPr>
      </w:pPr>
    </w:p>
    <w:p w14:paraId="79D64BBB" w14:textId="77777777" w:rsidR="00A0688C" w:rsidRDefault="00A0688C" w:rsidP="00A0688C">
      <w:pPr>
        <w:jc w:val="both"/>
        <w:rPr>
          <w:color w:val="000000"/>
          <w:sz w:val="28"/>
          <w:szCs w:val="28"/>
        </w:rPr>
      </w:pPr>
    </w:p>
    <w:p w14:paraId="2D242BA9" w14:textId="77777777" w:rsidR="00C75A70" w:rsidRDefault="00C75A70" w:rsidP="00A0688C">
      <w:pPr>
        <w:jc w:val="both"/>
        <w:rPr>
          <w:color w:val="000000"/>
          <w:sz w:val="28"/>
          <w:szCs w:val="28"/>
        </w:rPr>
      </w:pPr>
    </w:p>
    <w:p w14:paraId="49429AE9" w14:textId="77777777" w:rsidR="00C75A70" w:rsidRDefault="00C75A70" w:rsidP="00A0688C">
      <w:pPr>
        <w:jc w:val="both"/>
        <w:rPr>
          <w:color w:val="000000"/>
          <w:sz w:val="28"/>
          <w:szCs w:val="28"/>
        </w:rPr>
      </w:pPr>
    </w:p>
    <w:p w14:paraId="1B3DA8D9" w14:textId="77777777" w:rsidR="005F380C" w:rsidRPr="00127527" w:rsidRDefault="005F380C" w:rsidP="005F380C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Приложение</w:t>
      </w:r>
      <w:r w:rsidR="00C75A70" w:rsidRPr="00127527">
        <w:rPr>
          <w:sz w:val="24"/>
          <w:szCs w:val="24"/>
        </w:rPr>
        <w:t>№2</w:t>
      </w:r>
    </w:p>
    <w:p w14:paraId="27835C42" w14:textId="77777777" w:rsidR="00C75A70" w:rsidRPr="00127527" w:rsidRDefault="00C75A70" w:rsidP="00C75A70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к постановлению администрации</w:t>
      </w:r>
    </w:p>
    <w:p w14:paraId="75771821" w14:textId="77777777" w:rsidR="00C75A70" w:rsidRPr="00127527" w:rsidRDefault="00C75A70" w:rsidP="00C75A70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сельского поселения</w:t>
      </w:r>
    </w:p>
    <w:p w14:paraId="74E5A71E" w14:textId="77777777" w:rsidR="00C75A70" w:rsidRPr="00127527" w:rsidRDefault="007A1167" w:rsidP="00C75A70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Дмитриевский</w:t>
      </w:r>
      <w:r w:rsidR="00C75A70" w:rsidRPr="00127527">
        <w:rPr>
          <w:sz w:val="24"/>
          <w:szCs w:val="24"/>
        </w:rPr>
        <w:t xml:space="preserve"> сельсовет</w:t>
      </w:r>
    </w:p>
    <w:p w14:paraId="294910ED" w14:textId="77777777" w:rsidR="00C75A70" w:rsidRPr="00127527" w:rsidRDefault="00C75A70" w:rsidP="00C75A70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муниципального района</w:t>
      </w:r>
    </w:p>
    <w:p w14:paraId="731B24A5" w14:textId="77777777" w:rsidR="00C75A70" w:rsidRPr="00127527" w:rsidRDefault="00C75A70" w:rsidP="00C75A70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 xml:space="preserve">Уфимский район </w:t>
      </w:r>
    </w:p>
    <w:p w14:paraId="7359B1E5" w14:textId="77777777" w:rsidR="00C75A70" w:rsidRPr="00127527" w:rsidRDefault="00C75A70" w:rsidP="00C75A70">
      <w:pPr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>Республики Башкортостан</w:t>
      </w:r>
    </w:p>
    <w:p w14:paraId="530A8405" w14:textId="70863796" w:rsidR="00C75A70" w:rsidRPr="00127527" w:rsidRDefault="00C75A70" w:rsidP="00C75A70">
      <w:pPr>
        <w:pStyle w:val="11"/>
        <w:ind w:firstLine="5100"/>
        <w:rPr>
          <w:sz w:val="24"/>
          <w:szCs w:val="24"/>
        </w:rPr>
      </w:pPr>
      <w:r w:rsidRPr="00127527">
        <w:rPr>
          <w:sz w:val="24"/>
          <w:szCs w:val="24"/>
        </w:rPr>
        <w:t xml:space="preserve">от </w:t>
      </w:r>
      <w:r w:rsidR="00A15FB1" w:rsidRPr="00127527">
        <w:rPr>
          <w:sz w:val="24"/>
          <w:szCs w:val="24"/>
        </w:rPr>
        <w:t>_________________________</w:t>
      </w:r>
      <w:r w:rsidRPr="00127527">
        <w:rPr>
          <w:sz w:val="24"/>
          <w:szCs w:val="24"/>
        </w:rPr>
        <w:t xml:space="preserve">               </w:t>
      </w:r>
    </w:p>
    <w:p w14:paraId="557787F6" w14:textId="77777777" w:rsidR="00A0688C" w:rsidRDefault="00A0688C" w:rsidP="00A0688C">
      <w:pPr>
        <w:ind w:left="360"/>
        <w:jc w:val="right"/>
      </w:pPr>
    </w:p>
    <w:p w14:paraId="65A7C188" w14:textId="77777777" w:rsidR="00A0688C" w:rsidRPr="00127527" w:rsidRDefault="00A0688C" w:rsidP="00A0688C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27527">
        <w:rPr>
          <w:rFonts w:ascii="Times New Roman" w:hAnsi="Times New Roman" w:cs="Times New Roman"/>
          <w:sz w:val="26"/>
          <w:szCs w:val="26"/>
        </w:rPr>
        <w:t>Реализация Программы осуществляется по следующим направлениям:</w:t>
      </w:r>
    </w:p>
    <w:p w14:paraId="6FB85E16" w14:textId="77777777" w:rsidR="00A0688C" w:rsidRPr="00127527" w:rsidRDefault="00A0688C" w:rsidP="00A0688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50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692"/>
        <w:gridCol w:w="3972"/>
        <w:gridCol w:w="1419"/>
      </w:tblGrid>
      <w:tr w:rsidR="00A0688C" w:rsidRPr="00127527" w14:paraId="34CE4E08" w14:textId="77777777" w:rsidTr="00D4479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E7079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9CCF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59CA6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Исполнители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751EA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</w:t>
            </w:r>
          </w:p>
        </w:tc>
      </w:tr>
      <w:tr w:rsidR="00A0688C" w:rsidRPr="00127527" w14:paraId="0B13481B" w14:textId="77777777" w:rsidTr="00D44799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46271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918B93" w14:textId="77777777" w:rsidR="00A0688C" w:rsidRPr="00127527" w:rsidRDefault="00A0688C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фактов самовольного занятия земельных участков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47046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42099" w14:textId="0B580B5D" w:rsidR="00A0688C" w:rsidRPr="00127527" w:rsidRDefault="00A0688C" w:rsidP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44799" w:rsidRPr="001275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15FB1" w:rsidRPr="001275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br/>
              <w:t>202</w:t>
            </w:r>
            <w:r w:rsidR="00A15FB1" w:rsidRPr="0012752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гг.</w:t>
            </w:r>
          </w:p>
        </w:tc>
      </w:tr>
      <w:tr w:rsidR="00D44799" w:rsidRPr="00127527" w14:paraId="4CFB2EFD" w14:textId="77777777" w:rsidTr="00D44799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1E1F6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069660" w14:textId="77777777" w:rsidR="00D44799" w:rsidRPr="00127527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фактов самовольных строений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3AC08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B697F" w14:textId="4B026E43" w:rsidR="00D44799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D44799" w:rsidRPr="00127527" w14:paraId="381C927D" w14:textId="77777777" w:rsidTr="00D44799">
        <w:trPr>
          <w:cantSplit/>
          <w:trHeight w:val="1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46716E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7A7AC7" w14:textId="77777777" w:rsidR="00D44799" w:rsidRPr="00127527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Осуществлять исполнение решений Совета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и решений Администрации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а также иных правовых актов, регулирующих порядок использования земель на территории   сельского поселения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4FAC2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D4D5D9" w14:textId="1A8BC630" w:rsidR="00D44799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D44799" w:rsidRPr="00127527" w14:paraId="56C41EA7" w14:textId="77777777" w:rsidTr="00D44799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CA924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19ADA" w14:textId="77777777" w:rsidR="00D44799" w:rsidRPr="00127527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соблюдением установленного режима использования земельных участков в соответствии с их целевым назначением и разрешенным использованием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7E6FB1" w14:textId="77777777" w:rsidR="00D44799" w:rsidRPr="00127527" w:rsidRDefault="00D44799" w:rsidP="00C23182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Администрация муниципального района Уфимский район Республики Башкортостан.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FB29D" w14:textId="1AD69202" w:rsidR="00D44799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D44799" w:rsidRPr="00127527" w14:paraId="168B85AF" w14:textId="77777777" w:rsidTr="00D44799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8E2E8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5A9E2" w14:textId="77777777" w:rsidR="00D44799" w:rsidRPr="00127527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законностью оснований пользования земельными участками в границах сельского поселения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32782" w14:textId="77777777" w:rsidR="00D44799" w:rsidRPr="00127527" w:rsidRDefault="00D44799" w:rsidP="00C23182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Администрация муниципального района Уфимский район Республики Башкортостан.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F68FC" w14:textId="47CD0ADF" w:rsidR="00D44799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A0688C" w:rsidRPr="00127527" w14:paraId="1A4D152F" w14:textId="77777777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4410D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04539" w14:textId="77777777" w:rsidR="00A0688C" w:rsidRPr="00127527" w:rsidRDefault="00A0688C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Разъяснение гражданам земельного законодательства РФ            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C69B5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сельсовет, Комитет по     управлению собственностью </w:t>
            </w:r>
            <w:proofErr w:type="spellStart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Минземимущества</w:t>
            </w:r>
            <w:proofErr w:type="spellEnd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РБ по Уфимскому району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02D77" w14:textId="77777777" w:rsidR="00A0688C" w:rsidRPr="00127527" w:rsidRDefault="00A0688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</w:tr>
      <w:tr w:rsidR="00D44799" w:rsidRPr="00127527" w14:paraId="61FF1108" w14:textId="77777777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275BB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B4F9E" w14:textId="77777777" w:rsidR="00D44799" w:rsidRPr="00127527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регулярных мероприятий    по очистке территории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от мусора, в том числе с участием    школьников    и студентов     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A1B38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2FD5F" w14:textId="0EE91114" w:rsidR="00D44799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7A1167" w:rsidRPr="00127527" w14:paraId="01662140" w14:textId="77777777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D52D9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01ABB" w14:textId="77777777" w:rsidR="007A1167" w:rsidRPr="0012752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неосвоенных земельных участков, предоставленных на основании постановлений Администрации сельского поселения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E7836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Администрация      сельского поселения Дмитриевский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68841" w14:textId="3AA90420" w:rsidR="007A1167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7A1167" w:rsidRPr="00127527" w14:paraId="1977CB79" w14:textId="77777777" w:rsidTr="00D44799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63C7D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B4FA4" w14:textId="77777777" w:rsidR="007A1167" w:rsidRPr="0012752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в судебные органы материалов о прекращении права на земельный участок ввиду его ненадлежащего использования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B2FC7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сельского поселения Дмитриевский сельсовет, Комитет     по     управлению собственностью   </w:t>
            </w:r>
            <w:proofErr w:type="spellStart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Минземимущества</w:t>
            </w:r>
            <w:proofErr w:type="spellEnd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РБ по Уфимскому району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4C009" w14:textId="61E73950" w:rsidR="007A1167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7A1167" w:rsidRPr="00127527" w14:paraId="45AB345D" w14:textId="77777777" w:rsidTr="00D44799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5AF42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149B2" w14:textId="77777777" w:rsidR="007A1167" w:rsidRPr="0012752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фактов использования земельных участков, приводящих к значительному ухудшению экологической обстановки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51FE2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территориальный комитет Минэкологии РБ по Уфимскому району (по согласованию)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50270" w14:textId="426E0272" w:rsidR="007A1167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7A1167" w:rsidRPr="00127527" w14:paraId="4999AC22" w14:textId="77777777" w:rsidTr="00D44799">
        <w:trPr>
          <w:cantSplit/>
          <w:trHeight w:val="20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BE08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B2879" w14:textId="77777777" w:rsidR="007A1167" w:rsidRPr="0012752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фактов отравления, загрязнения, порчи или уничтожения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или окружающей   среде             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C958E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Администрация     сельского поселения Дмитриевский сельсовет, территориальный комитет Минэкологии РБ по Уфимскому району (по согласованию)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23C22" w14:textId="41EE4F72" w:rsidR="007A1167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7A1167" w:rsidRPr="00127527" w14:paraId="766607EA" w14:textId="77777777" w:rsidTr="00D44799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D6EA4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A5EB3" w14:textId="77777777" w:rsidR="007A1167" w:rsidRPr="0012752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  за своевременной уплатой земельного налога, арендной платы   за    использованием земельных участков         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FB9B0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Межрайонная   ИФНС   России   № 30 по Республике Башкортостан, </w:t>
            </w:r>
            <w:proofErr w:type="gramStart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Комитет  по</w:t>
            </w:r>
            <w:proofErr w:type="gramEnd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управлению собственностью   </w:t>
            </w:r>
            <w:proofErr w:type="spellStart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Минземимущества</w:t>
            </w:r>
            <w:proofErr w:type="spellEnd"/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РБ по Уфимскому району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38BC6" w14:textId="0944874B" w:rsidR="007A1167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  <w:r w:rsidR="007A1167" w:rsidRPr="00127527">
              <w:rPr>
                <w:sz w:val="26"/>
                <w:szCs w:val="26"/>
              </w:rPr>
              <w:t>.</w:t>
            </w:r>
          </w:p>
        </w:tc>
      </w:tr>
      <w:tr w:rsidR="007A1167" w:rsidRPr="00127527" w14:paraId="08FC0575" w14:textId="77777777" w:rsidTr="00D44799">
        <w:trPr>
          <w:cantSplit/>
          <w:trHeight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A85CF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FC1BF6" w14:textId="77777777" w:rsidR="007A1167" w:rsidRPr="00127527" w:rsidRDefault="007A1167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  за использованием земельных участков с особыми условиями их использования (охранные, санитарно-защитные, водоохранные и иные зоны) 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963F8" w14:textId="77777777" w:rsidR="007A1167" w:rsidRPr="00127527" w:rsidRDefault="007A1167" w:rsidP="00C23182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Администрация      сельского поселения Дмитриевский сельсовет, Администрация муниципального района Уфимский район Республики Башкортостан.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CCC07" w14:textId="17753F92" w:rsidR="007A1167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7A1167" w:rsidRPr="00127527" w14:paraId="267F6E05" w14:textId="77777777" w:rsidTr="00D44799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15F9" w14:textId="77777777" w:rsidR="007A1167" w:rsidRPr="00127527" w:rsidRDefault="007A1167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BB56" w14:textId="77777777" w:rsidR="007A1167" w:rsidRPr="00127527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Мероприятия по:</w:t>
            </w:r>
          </w:p>
          <w:p w14:paraId="7AF4AFD3" w14:textId="77777777" w:rsidR="007A1167" w:rsidRPr="00127527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1) воспроизводству плодородия земель сельскохозяйственного назначения;</w:t>
            </w:r>
          </w:p>
          <w:p w14:paraId="180A2CD6" w14:textId="77777777" w:rsidR="007A1167" w:rsidRPr="00127527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2) защите земель от водной и ветровой эрозии, селей, подтопления, заболачивания, вторичного засоления, иссушения, уплотнения, загрязнения химическими веществами, в том числе радиоактивными, иными веществами и микроорганизмами, загрязнения отходами производства и потребления и другого негативного воздействия;</w:t>
            </w:r>
          </w:p>
          <w:p w14:paraId="5966D8E5" w14:textId="77777777" w:rsidR="007A1167" w:rsidRPr="00127527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3) защите сельскохозяйственных угодий от зарастания деревьями и кустарниками, сорными растениями, сохранению достигнутого уровня мелиорации.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AA26" w14:textId="77777777" w:rsidR="007A1167" w:rsidRPr="00127527" w:rsidRDefault="007A1167" w:rsidP="00663A1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Собственники земельных участков, землепользователи,</w:t>
            </w:r>
          </w:p>
          <w:p w14:paraId="43DB4F4B" w14:textId="77777777" w:rsidR="007A1167" w:rsidRPr="00127527" w:rsidRDefault="007A1167" w:rsidP="00663A14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землевладельцы и арендаторы земельных участков.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C1C4" w14:textId="1855E54B" w:rsidR="007A1167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  <w:tr w:rsidR="00D44799" w:rsidRPr="00127527" w14:paraId="4E2ECB8C" w14:textId="77777777" w:rsidTr="00D44799">
        <w:trPr>
          <w:cantSplit/>
          <w:trHeight w:val="1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AC8C4A" w14:textId="77777777" w:rsidR="00D44799" w:rsidRPr="00127527" w:rsidRDefault="00D44799" w:rsidP="00C23182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E9786" w14:textId="77777777" w:rsidR="00D44799" w:rsidRPr="00127527" w:rsidRDefault="00D44799">
            <w:pPr>
              <w:pStyle w:val="ConsPlusNormal0"/>
              <w:widowControl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материалов   по выявленным фактам нарушения земельного законодательства в </w:t>
            </w:r>
            <w:r w:rsidRPr="00127527">
              <w:rPr>
                <w:rFonts w:ascii="Times New Roman" w:hAnsi="Times New Roman" w:cs="Times New Roman"/>
                <w:noProof/>
                <w:sz w:val="26"/>
                <w:szCs w:val="26"/>
              </w:rPr>
              <w:t>Управление Федеральной службы государственной регистрации , кадастра м картографии по Республике Башкортостан</w:t>
            </w:r>
            <w:r w:rsidRPr="00127527">
              <w:rPr>
                <w:rFonts w:ascii="Times New Roman" w:hAnsi="Times New Roman" w:cs="Calibri"/>
                <w:sz w:val="26"/>
                <w:szCs w:val="26"/>
              </w:rPr>
              <w:t xml:space="preserve"> для привлечения к ответственности, предусмотренной действующим законодательством.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7C2B4" w14:textId="77777777" w:rsidR="00D44799" w:rsidRPr="00127527" w:rsidRDefault="00D44799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     сельского поселения </w:t>
            </w:r>
            <w:r w:rsidR="007A1167" w:rsidRPr="00127527">
              <w:rPr>
                <w:rFonts w:ascii="Times New Roman" w:hAnsi="Times New Roman" w:cs="Times New Roman"/>
                <w:sz w:val="26"/>
                <w:szCs w:val="26"/>
              </w:rPr>
              <w:t>Дмитриевский</w:t>
            </w:r>
            <w:r w:rsidRPr="00127527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547C2" w14:textId="64D95B64" w:rsidR="00D44799" w:rsidRPr="00127527" w:rsidRDefault="00A15FB1">
            <w:pPr>
              <w:rPr>
                <w:sz w:val="26"/>
                <w:szCs w:val="26"/>
              </w:rPr>
            </w:pPr>
            <w:r w:rsidRPr="00127527">
              <w:rPr>
                <w:sz w:val="26"/>
                <w:szCs w:val="26"/>
              </w:rPr>
              <w:t>2026-</w:t>
            </w:r>
            <w:r w:rsidRPr="00127527">
              <w:rPr>
                <w:sz w:val="26"/>
                <w:szCs w:val="26"/>
              </w:rPr>
              <w:br/>
              <w:t>2028 гг.</w:t>
            </w:r>
          </w:p>
        </w:tc>
      </w:tr>
    </w:tbl>
    <w:p w14:paraId="74438D2D" w14:textId="77777777" w:rsidR="00A0688C" w:rsidRPr="00127527" w:rsidRDefault="00A0688C" w:rsidP="00A0688C">
      <w:pPr>
        <w:rPr>
          <w:sz w:val="26"/>
          <w:szCs w:val="26"/>
          <w:lang w:eastAsia="ar-SA"/>
        </w:rPr>
      </w:pPr>
    </w:p>
    <w:p w14:paraId="5E8BF6F3" w14:textId="77777777" w:rsidR="00A0688C" w:rsidRPr="00127527" w:rsidRDefault="00A0688C" w:rsidP="00A0688C">
      <w:pPr>
        <w:rPr>
          <w:sz w:val="26"/>
          <w:szCs w:val="26"/>
        </w:rPr>
      </w:pPr>
    </w:p>
    <w:p w14:paraId="3A8DAF01" w14:textId="77777777" w:rsidR="00A0688C" w:rsidRPr="00127527" w:rsidRDefault="00A0688C" w:rsidP="00A0688C">
      <w:pPr>
        <w:rPr>
          <w:sz w:val="26"/>
          <w:szCs w:val="26"/>
        </w:rPr>
      </w:pPr>
    </w:p>
    <w:p w14:paraId="687F9453" w14:textId="77777777" w:rsidR="00A0688C" w:rsidRPr="00127527" w:rsidRDefault="00A0688C" w:rsidP="00A0688C">
      <w:pPr>
        <w:rPr>
          <w:sz w:val="26"/>
          <w:szCs w:val="26"/>
        </w:rPr>
      </w:pPr>
    </w:p>
    <w:p w14:paraId="016A21A0" w14:textId="77777777" w:rsidR="00A0688C" w:rsidRPr="00127527" w:rsidRDefault="00A0688C" w:rsidP="00A0688C">
      <w:pPr>
        <w:rPr>
          <w:sz w:val="26"/>
          <w:szCs w:val="26"/>
        </w:rPr>
      </w:pPr>
    </w:p>
    <w:p w14:paraId="5F98B90F" w14:textId="77777777" w:rsidR="00A0688C" w:rsidRPr="00127527" w:rsidRDefault="00A0688C" w:rsidP="00A0688C">
      <w:pPr>
        <w:rPr>
          <w:sz w:val="26"/>
          <w:szCs w:val="26"/>
        </w:rPr>
      </w:pPr>
    </w:p>
    <w:p w14:paraId="01006EAA" w14:textId="77777777" w:rsidR="00A0688C" w:rsidRPr="00127527" w:rsidRDefault="00A0688C" w:rsidP="00A0688C">
      <w:pPr>
        <w:rPr>
          <w:sz w:val="26"/>
          <w:szCs w:val="26"/>
        </w:rPr>
      </w:pPr>
    </w:p>
    <w:p w14:paraId="08A21227" w14:textId="77777777" w:rsidR="00A0688C" w:rsidRPr="00127527" w:rsidRDefault="00A0688C" w:rsidP="00A0688C">
      <w:pPr>
        <w:rPr>
          <w:sz w:val="26"/>
          <w:szCs w:val="26"/>
        </w:rPr>
      </w:pPr>
    </w:p>
    <w:p w14:paraId="4C9F23F5" w14:textId="77777777" w:rsidR="00F63738" w:rsidRPr="00127527" w:rsidRDefault="00F63738" w:rsidP="00F63738">
      <w:pPr>
        <w:rPr>
          <w:b/>
          <w:bCs/>
          <w:sz w:val="26"/>
          <w:szCs w:val="26"/>
        </w:rPr>
      </w:pPr>
    </w:p>
    <w:sectPr w:rsidR="00F63738" w:rsidRPr="00127527" w:rsidSect="00127527">
      <w:footerReference w:type="default" r:id="rId10"/>
      <w:pgSz w:w="11906" w:h="16838"/>
      <w:pgMar w:top="426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8BB2D" w14:textId="77777777" w:rsidR="00E53C4B" w:rsidRDefault="00E53C4B" w:rsidP="005F380C">
      <w:r>
        <w:separator/>
      </w:r>
    </w:p>
  </w:endnote>
  <w:endnote w:type="continuationSeparator" w:id="0">
    <w:p w14:paraId="22C308D3" w14:textId="77777777" w:rsidR="00E53C4B" w:rsidRDefault="00E53C4B" w:rsidP="005F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716497"/>
      <w:docPartObj>
        <w:docPartGallery w:val="Page Numbers (Bottom of Page)"/>
        <w:docPartUnique/>
      </w:docPartObj>
    </w:sdtPr>
    <w:sdtContent>
      <w:p w14:paraId="2435804E" w14:textId="77777777" w:rsidR="005F380C" w:rsidRDefault="00130CB4">
        <w:pPr>
          <w:pStyle w:val="a9"/>
          <w:jc w:val="right"/>
        </w:pPr>
        <w:r>
          <w:fldChar w:fldCharType="begin"/>
        </w:r>
        <w:r w:rsidR="005F380C">
          <w:instrText>PAGE   \* MERGEFORMAT</w:instrText>
        </w:r>
        <w:r>
          <w:fldChar w:fldCharType="separate"/>
        </w:r>
        <w:r w:rsidR="00753CE1">
          <w:rPr>
            <w:noProof/>
          </w:rPr>
          <w:t>2</w:t>
        </w:r>
        <w:r>
          <w:fldChar w:fldCharType="end"/>
        </w:r>
      </w:p>
    </w:sdtContent>
  </w:sdt>
  <w:p w14:paraId="3387E742" w14:textId="77777777" w:rsidR="005F380C" w:rsidRDefault="005F380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09D89" w14:textId="77777777" w:rsidR="00E53C4B" w:rsidRDefault="00E53C4B" w:rsidP="005F380C">
      <w:r>
        <w:separator/>
      </w:r>
    </w:p>
  </w:footnote>
  <w:footnote w:type="continuationSeparator" w:id="0">
    <w:p w14:paraId="10B117D7" w14:textId="77777777" w:rsidR="00E53C4B" w:rsidRDefault="00E53C4B" w:rsidP="005F3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91A5A"/>
    <w:multiLevelType w:val="hybridMultilevel"/>
    <w:tmpl w:val="6DFE02CA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98979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9861857">
    <w:abstractNumId w:val="1"/>
  </w:num>
  <w:num w:numId="3" w16cid:durableId="1625621648">
    <w:abstractNumId w:val="2"/>
  </w:num>
  <w:num w:numId="4" w16cid:durableId="314114244">
    <w:abstractNumId w:val="3"/>
  </w:num>
  <w:num w:numId="5" w16cid:durableId="73092100">
    <w:abstractNumId w:val="4"/>
  </w:num>
  <w:num w:numId="6" w16cid:durableId="2061204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4707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358164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72345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00827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245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B"/>
    <w:rsid w:val="00007ACB"/>
    <w:rsid w:val="00014912"/>
    <w:rsid w:val="000728BB"/>
    <w:rsid w:val="00084BC5"/>
    <w:rsid w:val="00094C47"/>
    <w:rsid w:val="00105918"/>
    <w:rsid w:val="00127527"/>
    <w:rsid w:val="00130CB4"/>
    <w:rsid w:val="00153BE5"/>
    <w:rsid w:val="00165AB2"/>
    <w:rsid w:val="00186D1F"/>
    <w:rsid w:val="00196163"/>
    <w:rsid w:val="001B3B12"/>
    <w:rsid w:val="001C2485"/>
    <w:rsid w:val="001C413F"/>
    <w:rsid w:val="001D34B5"/>
    <w:rsid w:val="001E39F9"/>
    <w:rsid w:val="00221E02"/>
    <w:rsid w:val="00232380"/>
    <w:rsid w:val="00244D9D"/>
    <w:rsid w:val="002728EE"/>
    <w:rsid w:val="002A1D58"/>
    <w:rsid w:val="002D7EFD"/>
    <w:rsid w:val="0034124D"/>
    <w:rsid w:val="003551DB"/>
    <w:rsid w:val="003F43FC"/>
    <w:rsid w:val="004005A3"/>
    <w:rsid w:val="004033A8"/>
    <w:rsid w:val="00442981"/>
    <w:rsid w:val="00463222"/>
    <w:rsid w:val="00466CAC"/>
    <w:rsid w:val="004707FE"/>
    <w:rsid w:val="00471A61"/>
    <w:rsid w:val="0048159C"/>
    <w:rsid w:val="00487023"/>
    <w:rsid w:val="004F2351"/>
    <w:rsid w:val="00500210"/>
    <w:rsid w:val="00517887"/>
    <w:rsid w:val="00537A6B"/>
    <w:rsid w:val="0055012B"/>
    <w:rsid w:val="00552C98"/>
    <w:rsid w:val="005531A1"/>
    <w:rsid w:val="0059207D"/>
    <w:rsid w:val="005B2A51"/>
    <w:rsid w:val="005B4B98"/>
    <w:rsid w:val="005B6E22"/>
    <w:rsid w:val="005C5253"/>
    <w:rsid w:val="005F18A7"/>
    <w:rsid w:val="005F380C"/>
    <w:rsid w:val="0060364E"/>
    <w:rsid w:val="00613BBB"/>
    <w:rsid w:val="0061653C"/>
    <w:rsid w:val="00635326"/>
    <w:rsid w:val="00663A14"/>
    <w:rsid w:val="006A4448"/>
    <w:rsid w:val="006C5900"/>
    <w:rsid w:val="006E1D92"/>
    <w:rsid w:val="006E46F9"/>
    <w:rsid w:val="007038A9"/>
    <w:rsid w:val="007142E0"/>
    <w:rsid w:val="00750AAA"/>
    <w:rsid w:val="00753CE1"/>
    <w:rsid w:val="007861D9"/>
    <w:rsid w:val="007A1167"/>
    <w:rsid w:val="007B37B8"/>
    <w:rsid w:val="007E7D23"/>
    <w:rsid w:val="008246FE"/>
    <w:rsid w:val="0084706B"/>
    <w:rsid w:val="00887C2C"/>
    <w:rsid w:val="008B201B"/>
    <w:rsid w:val="009359F7"/>
    <w:rsid w:val="0099507A"/>
    <w:rsid w:val="009976BD"/>
    <w:rsid w:val="009D13E3"/>
    <w:rsid w:val="009E0455"/>
    <w:rsid w:val="009F0C3B"/>
    <w:rsid w:val="00A0688C"/>
    <w:rsid w:val="00A06ED6"/>
    <w:rsid w:val="00A15FB1"/>
    <w:rsid w:val="00A415EE"/>
    <w:rsid w:val="00A621C1"/>
    <w:rsid w:val="00A63C27"/>
    <w:rsid w:val="00A76C60"/>
    <w:rsid w:val="00A87FB9"/>
    <w:rsid w:val="00A97B6F"/>
    <w:rsid w:val="00AA7105"/>
    <w:rsid w:val="00B15531"/>
    <w:rsid w:val="00B64138"/>
    <w:rsid w:val="00B91672"/>
    <w:rsid w:val="00B92838"/>
    <w:rsid w:val="00BD4B62"/>
    <w:rsid w:val="00C23182"/>
    <w:rsid w:val="00C30458"/>
    <w:rsid w:val="00C55245"/>
    <w:rsid w:val="00C7423E"/>
    <w:rsid w:val="00C75A70"/>
    <w:rsid w:val="00CB6B4A"/>
    <w:rsid w:val="00D170E4"/>
    <w:rsid w:val="00D44799"/>
    <w:rsid w:val="00D45647"/>
    <w:rsid w:val="00D55EEB"/>
    <w:rsid w:val="00D65BBF"/>
    <w:rsid w:val="00D93E2C"/>
    <w:rsid w:val="00DD292F"/>
    <w:rsid w:val="00DF2C45"/>
    <w:rsid w:val="00E054B6"/>
    <w:rsid w:val="00E20E5D"/>
    <w:rsid w:val="00E521FF"/>
    <w:rsid w:val="00E53C4B"/>
    <w:rsid w:val="00E90867"/>
    <w:rsid w:val="00ED1E6E"/>
    <w:rsid w:val="00ED2433"/>
    <w:rsid w:val="00EF0CFD"/>
    <w:rsid w:val="00EF4104"/>
    <w:rsid w:val="00F41F01"/>
    <w:rsid w:val="00F4241B"/>
    <w:rsid w:val="00F63738"/>
    <w:rsid w:val="00F805EE"/>
    <w:rsid w:val="00F90EB9"/>
    <w:rsid w:val="00FD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78E6D"/>
  <w15:docId w15:val="{34A8D5B8-0D9C-4AE5-90BF-C645D2ED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688C"/>
    <w:pPr>
      <w:keepNext/>
      <w:numPr>
        <w:numId w:val="6"/>
      </w:numPr>
      <w:suppressAutoHyphens/>
      <w:outlineLvl w:val="0"/>
    </w:pPr>
    <w:rPr>
      <w:b/>
      <w:sz w:val="4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0688C"/>
    <w:pPr>
      <w:keepNext/>
      <w:numPr>
        <w:ilvl w:val="1"/>
        <w:numId w:val="6"/>
      </w:numPr>
      <w:tabs>
        <w:tab w:val="left" w:pos="5900"/>
      </w:tabs>
      <w:suppressAutoHyphens/>
      <w:ind w:left="708"/>
      <w:jc w:val="center"/>
      <w:outlineLvl w:val="1"/>
    </w:pPr>
    <w:rPr>
      <w:sz w:val="28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A0688C"/>
    <w:pPr>
      <w:keepNext/>
      <w:numPr>
        <w:ilvl w:val="2"/>
        <w:numId w:val="6"/>
      </w:numPr>
      <w:tabs>
        <w:tab w:val="left" w:pos="1980"/>
        <w:tab w:val="right" w:pos="10092"/>
      </w:tabs>
      <w:suppressAutoHyphens/>
      <w:jc w:val="center"/>
      <w:outlineLvl w:val="2"/>
    </w:pPr>
    <w:rPr>
      <w:b/>
      <w:bCs/>
      <w:sz w:val="28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A0688C"/>
    <w:pPr>
      <w:keepNext/>
      <w:numPr>
        <w:ilvl w:val="3"/>
        <w:numId w:val="6"/>
      </w:numPr>
      <w:tabs>
        <w:tab w:val="left" w:pos="1980"/>
        <w:tab w:val="right" w:pos="10092"/>
      </w:tabs>
      <w:suppressAutoHyphens/>
      <w:jc w:val="both"/>
      <w:outlineLvl w:val="3"/>
    </w:pPr>
    <w:rPr>
      <w:b/>
      <w:bCs/>
      <w:sz w:val="28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0688C"/>
    <w:pPr>
      <w:keepNext/>
      <w:numPr>
        <w:ilvl w:val="4"/>
        <w:numId w:val="6"/>
      </w:numPr>
      <w:tabs>
        <w:tab w:val="left" w:pos="1980"/>
        <w:tab w:val="right" w:pos="10092"/>
      </w:tabs>
      <w:suppressAutoHyphens/>
      <w:jc w:val="center"/>
      <w:outlineLvl w:val="4"/>
    </w:pPr>
    <w:rPr>
      <w:sz w:val="28"/>
      <w:szCs w:val="24"/>
      <w:lang w:eastAsia="ar-SA"/>
    </w:rPr>
  </w:style>
  <w:style w:type="paragraph" w:styleId="6">
    <w:name w:val="heading 6"/>
    <w:basedOn w:val="a"/>
    <w:next w:val="a"/>
    <w:link w:val="60"/>
    <w:semiHidden/>
    <w:unhideWhenUsed/>
    <w:qFormat/>
    <w:rsid w:val="00A0688C"/>
    <w:pPr>
      <w:keepNext/>
      <w:numPr>
        <w:ilvl w:val="5"/>
        <w:numId w:val="6"/>
      </w:numPr>
      <w:tabs>
        <w:tab w:val="left" w:pos="1980"/>
        <w:tab w:val="right" w:pos="10092"/>
      </w:tabs>
      <w:suppressAutoHyphens/>
      <w:jc w:val="both"/>
      <w:outlineLvl w:val="5"/>
    </w:pPr>
    <w:rPr>
      <w:sz w:val="28"/>
      <w:szCs w:val="24"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A0688C"/>
    <w:pPr>
      <w:keepNext/>
      <w:numPr>
        <w:ilvl w:val="6"/>
        <w:numId w:val="6"/>
      </w:numPr>
      <w:tabs>
        <w:tab w:val="left" w:pos="1980"/>
        <w:tab w:val="right" w:pos="10092"/>
      </w:tabs>
      <w:suppressAutoHyphens/>
      <w:jc w:val="both"/>
      <w:outlineLvl w:val="6"/>
    </w:pPr>
    <w:rPr>
      <w:sz w:val="32"/>
      <w:szCs w:val="24"/>
      <w:lang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A0688C"/>
    <w:pPr>
      <w:keepNext/>
      <w:numPr>
        <w:ilvl w:val="7"/>
        <w:numId w:val="6"/>
      </w:numPr>
      <w:suppressAutoHyphens/>
      <w:jc w:val="center"/>
      <w:outlineLvl w:val="7"/>
    </w:pPr>
    <w:rPr>
      <w:b/>
      <w:sz w:val="32"/>
      <w:szCs w:val="24"/>
      <w:lang w:eastAsia="ar-SA"/>
    </w:rPr>
  </w:style>
  <w:style w:type="paragraph" w:styleId="9">
    <w:name w:val="heading 9"/>
    <w:basedOn w:val="a"/>
    <w:next w:val="a"/>
    <w:link w:val="90"/>
    <w:semiHidden/>
    <w:unhideWhenUsed/>
    <w:qFormat/>
    <w:rsid w:val="00A0688C"/>
    <w:pPr>
      <w:keepNext/>
      <w:numPr>
        <w:ilvl w:val="8"/>
        <w:numId w:val="6"/>
      </w:numPr>
      <w:suppressAutoHyphens/>
      <w:outlineLvl w:val="8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66CAC"/>
    <w:rPr>
      <w:color w:val="0000FF"/>
      <w:u w:val="single"/>
    </w:rPr>
  </w:style>
  <w:style w:type="paragraph" w:styleId="a4">
    <w:name w:val="No Spacing"/>
    <w:qFormat/>
    <w:rsid w:val="00466C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66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B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B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0688C"/>
    <w:rPr>
      <w:rFonts w:ascii="Times New Roman" w:eastAsia="Times New Roman" w:hAnsi="Times New Roman" w:cs="Times New Roman"/>
      <w:b/>
      <w:sz w:val="4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A0688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A0688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semiHidden/>
    <w:rsid w:val="00A0688C"/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A0688C"/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A0688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A0688C"/>
    <w:rPr>
      <w:rFonts w:ascii="Arial" w:hAnsi="Arial" w:cs="Arial"/>
    </w:rPr>
  </w:style>
  <w:style w:type="paragraph" w:customStyle="1" w:styleId="ConsPlusNormal0">
    <w:name w:val="ConsPlusNormal"/>
    <w:link w:val="ConsPlusNormal"/>
    <w:rsid w:val="00A068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A068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F380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38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380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38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2040;fld=134;dst=1011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kolaevka-&#160;uf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C1465-B915-4D39-A58B-44516C57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2026-01-21T03:45:00Z</cp:lastPrinted>
  <dcterms:created xsi:type="dcterms:W3CDTF">2026-01-20T03:48:00Z</dcterms:created>
  <dcterms:modified xsi:type="dcterms:W3CDTF">2026-01-28T06:17:00Z</dcterms:modified>
</cp:coreProperties>
</file>